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DE150" w14:textId="77777777" w:rsidR="00E93DF9" w:rsidRPr="00757860" w:rsidRDefault="00813D3F">
      <w:pPr>
        <w:jc w:val="center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  <w:b/>
          <w:bCs/>
        </w:rPr>
        <w:t>SMLOUVA</w:t>
      </w:r>
      <w:r w:rsidRPr="00757860">
        <w:rPr>
          <w:rFonts w:asciiTheme="minorHAnsi" w:hAnsiTheme="minorHAnsi" w:cstheme="minorHAnsi"/>
        </w:rPr>
        <w:t xml:space="preserve"> </w:t>
      </w:r>
    </w:p>
    <w:p w14:paraId="0699726A" w14:textId="77777777" w:rsidR="00E93DF9" w:rsidRPr="00757860" w:rsidRDefault="00813D3F">
      <w:pPr>
        <w:jc w:val="center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  <w:b/>
          <w:bCs/>
        </w:rPr>
        <w:t>na dodávky obědů</w:t>
      </w:r>
    </w:p>
    <w:p w14:paraId="47C6F066" w14:textId="77777777" w:rsidR="00E93DF9" w:rsidRPr="00757860" w:rsidRDefault="00E93DF9">
      <w:pPr>
        <w:jc w:val="center"/>
        <w:rPr>
          <w:rFonts w:asciiTheme="minorHAnsi" w:hAnsiTheme="minorHAnsi" w:cstheme="minorHAnsi"/>
        </w:rPr>
      </w:pPr>
    </w:p>
    <w:p w14:paraId="3601531F" w14:textId="77777777" w:rsidR="00E93DF9" w:rsidRPr="00757860" w:rsidRDefault="00E93DF9">
      <w:pPr>
        <w:jc w:val="center"/>
        <w:rPr>
          <w:rFonts w:asciiTheme="minorHAnsi" w:hAnsiTheme="minorHAnsi" w:cstheme="minorHAnsi"/>
          <w:i/>
          <w:iCs/>
        </w:rPr>
      </w:pPr>
    </w:p>
    <w:p w14:paraId="6BDE8C79" w14:textId="77777777" w:rsidR="00E93DF9" w:rsidRPr="00757860" w:rsidRDefault="00813D3F">
      <w:pPr>
        <w:jc w:val="center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  <w:b/>
          <w:bCs/>
        </w:rPr>
        <w:t>I.</w:t>
      </w:r>
    </w:p>
    <w:p w14:paraId="53BFF159" w14:textId="77777777" w:rsidR="00E93DF9" w:rsidRPr="00757860" w:rsidRDefault="00813D3F">
      <w:pPr>
        <w:jc w:val="center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  <w:b/>
          <w:bCs/>
        </w:rPr>
        <w:t>Smluvní strany</w:t>
      </w:r>
    </w:p>
    <w:p w14:paraId="059AB2AF" w14:textId="77777777" w:rsidR="00E93DF9" w:rsidRPr="00757860" w:rsidRDefault="00E93DF9">
      <w:pPr>
        <w:jc w:val="both"/>
        <w:rPr>
          <w:rFonts w:asciiTheme="minorHAnsi" w:hAnsiTheme="minorHAnsi" w:cstheme="minorHAnsi"/>
          <w:b/>
          <w:bCs/>
        </w:rPr>
      </w:pPr>
    </w:p>
    <w:p w14:paraId="3C4F04E7" w14:textId="65CEC8CC" w:rsidR="009E79D3" w:rsidRPr="00757860" w:rsidRDefault="009E79D3" w:rsidP="009E79D3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  <w:i/>
          <w:iCs/>
        </w:rPr>
        <w:t xml:space="preserve">Objednatel: </w:t>
      </w:r>
    </w:p>
    <w:p w14:paraId="3E7BDC66" w14:textId="6688E1A2" w:rsidR="009E79D3" w:rsidRPr="00757860" w:rsidRDefault="009E79D3" w:rsidP="009E79D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Název: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  <w:r w:rsidRPr="00757860">
        <w:rPr>
          <w:rFonts w:asciiTheme="minorHAnsi" w:hAnsiTheme="minorHAnsi" w:cstheme="minorHAnsi"/>
          <w:b/>
          <w:bCs/>
        </w:rPr>
        <w:t>Domo</w:t>
      </w:r>
      <w:r>
        <w:rPr>
          <w:rFonts w:asciiTheme="minorHAnsi" w:hAnsiTheme="minorHAnsi" w:cstheme="minorHAnsi"/>
          <w:b/>
          <w:bCs/>
        </w:rPr>
        <w:t>v</w:t>
      </w:r>
      <w:r w:rsidRPr="00757860">
        <w:rPr>
          <w:rFonts w:asciiTheme="minorHAnsi" w:hAnsiTheme="minorHAnsi" w:cstheme="minorHAnsi"/>
          <w:b/>
          <w:bCs/>
        </w:rPr>
        <w:t xml:space="preserve"> pro seniory Krnov, příspěvková organizace</w:t>
      </w:r>
    </w:p>
    <w:p w14:paraId="30C2FDA9" w14:textId="5724D784" w:rsidR="009E79D3" w:rsidRPr="00757860" w:rsidRDefault="009E79D3" w:rsidP="009E79D3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sídlo: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57860">
        <w:rPr>
          <w:rFonts w:asciiTheme="minorHAnsi" w:hAnsiTheme="minorHAnsi" w:cstheme="minorHAnsi"/>
        </w:rPr>
        <w:t>Rooseveltova 2141/51, Pod Bezručových vrchem, 794 01 Krnov</w:t>
      </w:r>
    </w:p>
    <w:p w14:paraId="438A169C" w14:textId="3B6CB9F2" w:rsidR="009E79D3" w:rsidRPr="00757860" w:rsidRDefault="009E79D3" w:rsidP="009E79D3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Identifikační číslo: </w:t>
      </w:r>
      <w:r>
        <w:rPr>
          <w:rFonts w:asciiTheme="minorHAnsi" w:hAnsiTheme="minorHAnsi" w:cstheme="minorHAnsi"/>
        </w:rPr>
        <w:tab/>
      </w:r>
      <w:r w:rsidRPr="00757860">
        <w:rPr>
          <w:rFonts w:asciiTheme="minorHAnsi" w:hAnsiTheme="minorHAnsi" w:cstheme="minorHAnsi"/>
        </w:rPr>
        <w:t>008 46 325</w:t>
      </w:r>
    </w:p>
    <w:p w14:paraId="23922CD3" w14:textId="14C89BDD" w:rsidR="009E79D3" w:rsidRPr="00757860" w:rsidRDefault="009E79D3" w:rsidP="009E79D3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DIČ: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57860">
        <w:rPr>
          <w:rFonts w:asciiTheme="minorHAnsi" w:hAnsiTheme="minorHAnsi" w:cstheme="minorHAnsi"/>
        </w:rPr>
        <w:t>CZ00846325</w:t>
      </w:r>
    </w:p>
    <w:p w14:paraId="39CE5F70" w14:textId="77777777" w:rsidR="009E79D3" w:rsidRPr="00757860" w:rsidRDefault="009E79D3" w:rsidP="009E79D3">
      <w:pPr>
        <w:ind w:left="1418" w:firstLine="709"/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>příspěvková organizace zřízená městem Krnov</w:t>
      </w:r>
    </w:p>
    <w:p w14:paraId="3D301BC9" w14:textId="77777777" w:rsidR="009E79D3" w:rsidRPr="00757860" w:rsidRDefault="009E79D3" w:rsidP="009E79D3">
      <w:pPr>
        <w:ind w:left="1418" w:firstLine="709"/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>zapsaná v obchodním rejstříku vedeném u Krajského soudu v Ostravě</w:t>
      </w:r>
    </w:p>
    <w:p w14:paraId="79A6CE86" w14:textId="77777777" w:rsidR="009E79D3" w:rsidRPr="00757860" w:rsidRDefault="009E79D3" w:rsidP="009E79D3">
      <w:pPr>
        <w:ind w:left="1418" w:firstLine="709"/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oddíl </w:t>
      </w:r>
      <w:proofErr w:type="spellStart"/>
      <w:r w:rsidRPr="00757860">
        <w:rPr>
          <w:rFonts w:asciiTheme="minorHAnsi" w:hAnsiTheme="minorHAnsi" w:cstheme="minorHAnsi"/>
        </w:rPr>
        <w:t>Pr</w:t>
      </w:r>
      <w:proofErr w:type="spellEnd"/>
      <w:r w:rsidRPr="00757860">
        <w:rPr>
          <w:rFonts w:asciiTheme="minorHAnsi" w:hAnsiTheme="minorHAnsi" w:cstheme="minorHAnsi"/>
        </w:rPr>
        <w:t xml:space="preserve">, </w:t>
      </w:r>
      <w:proofErr w:type="gramStart"/>
      <w:r w:rsidRPr="00757860">
        <w:rPr>
          <w:rFonts w:asciiTheme="minorHAnsi" w:hAnsiTheme="minorHAnsi" w:cstheme="minorHAnsi"/>
        </w:rPr>
        <w:t>vložka  1066</w:t>
      </w:r>
      <w:proofErr w:type="gramEnd"/>
    </w:p>
    <w:p w14:paraId="0F4DE916" w14:textId="2681ABC7" w:rsidR="009E79D3" w:rsidRPr="00757860" w:rsidRDefault="009E79D3" w:rsidP="009E79D3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>zastoupen</w:t>
      </w:r>
      <w:r>
        <w:rPr>
          <w:rFonts w:asciiTheme="minorHAnsi" w:hAnsiTheme="minorHAnsi" w:cstheme="minorHAnsi"/>
        </w:rPr>
        <w:t>ý:</w:t>
      </w:r>
      <w:r w:rsidRPr="007578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757860">
        <w:rPr>
          <w:rFonts w:asciiTheme="minorHAnsi" w:hAnsiTheme="minorHAnsi" w:cstheme="minorHAnsi"/>
        </w:rPr>
        <w:t>ředitelem Mgr. Františkem Fojtíkem</w:t>
      </w:r>
    </w:p>
    <w:p w14:paraId="3AF3B4F4" w14:textId="70DB9E06" w:rsidR="009E79D3" w:rsidRPr="00757860" w:rsidRDefault="009E79D3" w:rsidP="009E79D3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>kontaktní osoba</w:t>
      </w:r>
      <w:r>
        <w:rPr>
          <w:rFonts w:asciiTheme="minorHAnsi" w:hAnsiTheme="minorHAnsi" w:cstheme="minorHAnsi"/>
        </w:rPr>
        <w:t>:</w:t>
      </w:r>
      <w:r w:rsidRPr="007578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  <w:t>Martina Enzmanová</w:t>
      </w:r>
      <w:r w:rsidRPr="00757860">
        <w:rPr>
          <w:rFonts w:asciiTheme="minorHAnsi" w:hAnsiTheme="minorHAnsi" w:cstheme="minorHAnsi"/>
        </w:rPr>
        <w:t xml:space="preserve"> </w:t>
      </w:r>
    </w:p>
    <w:p w14:paraId="3271C4D1" w14:textId="37AD741F" w:rsidR="009E79D3" w:rsidRPr="009E79D3" w:rsidRDefault="009E79D3" w:rsidP="009E79D3">
      <w:pPr>
        <w:jc w:val="both"/>
        <w:rPr>
          <w:rFonts w:asciiTheme="minorHAnsi" w:hAnsiTheme="minorHAnsi" w:cstheme="minorHAnsi"/>
        </w:rPr>
      </w:pPr>
      <w:r w:rsidRPr="009E79D3">
        <w:rPr>
          <w:rFonts w:asciiTheme="minorHAnsi" w:hAnsiTheme="minorHAnsi" w:cstheme="minorHAnsi"/>
        </w:rPr>
        <w:t>telefon:</w:t>
      </w:r>
      <w:r w:rsidRPr="009E79D3">
        <w:rPr>
          <w:rFonts w:asciiTheme="minorHAnsi" w:hAnsiTheme="minorHAnsi" w:cstheme="minorHAnsi"/>
        </w:rPr>
        <w:tab/>
      </w:r>
      <w:r w:rsidRPr="009E79D3">
        <w:rPr>
          <w:rFonts w:asciiTheme="minorHAnsi" w:hAnsiTheme="minorHAnsi" w:cstheme="minorHAnsi"/>
        </w:rPr>
        <w:tab/>
        <w:t>605-040-905</w:t>
      </w:r>
    </w:p>
    <w:p w14:paraId="5198470A" w14:textId="250AC448" w:rsidR="009E79D3" w:rsidRPr="00757860" w:rsidRDefault="009E79D3" w:rsidP="009E79D3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mail: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m.enzmanova@dskrnov.cz</w:t>
      </w:r>
    </w:p>
    <w:p w14:paraId="54E0D44E" w14:textId="77777777" w:rsidR="009E79D3" w:rsidRDefault="009E79D3" w:rsidP="009E79D3">
      <w:pPr>
        <w:jc w:val="both"/>
        <w:rPr>
          <w:rFonts w:asciiTheme="minorHAnsi" w:hAnsiTheme="minorHAnsi" w:cstheme="minorHAnsi"/>
        </w:rPr>
      </w:pPr>
    </w:p>
    <w:p w14:paraId="4DF94152" w14:textId="73EC8CC2" w:rsidR="009E79D3" w:rsidRPr="00757860" w:rsidRDefault="009E79D3" w:rsidP="009E79D3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(dále jen </w:t>
      </w:r>
      <w:r w:rsidRPr="00757860">
        <w:rPr>
          <w:rFonts w:asciiTheme="minorHAnsi" w:hAnsiTheme="minorHAnsi" w:cstheme="minorHAnsi"/>
          <w:b/>
          <w:bCs/>
        </w:rPr>
        <w:t>objednatel</w:t>
      </w:r>
      <w:r w:rsidRPr="00757860">
        <w:rPr>
          <w:rFonts w:asciiTheme="minorHAnsi" w:hAnsiTheme="minorHAnsi" w:cstheme="minorHAnsi"/>
        </w:rPr>
        <w:t>)</w:t>
      </w:r>
    </w:p>
    <w:p w14:paraId="12E9F7A1" w14:textId="77777777" w:rsidR="009E79D3" w:rsidRDefault="009E79D3">
      <w:pPr>
        <w:jc w:val="both"/>
        <w:rPr>
          <w:rFonts w:asciiTheme="minorHAnsi" w:hAnsiTheme="minorHAnsi" w:cstheme="minorHAnsi"/>
          <w:i/>
          <w:iCs/>
        </w:rPr>
      </w:pPr>
    </w:p>
    <w:p w14:paraId="4CD5ACB2" w14:textId="2C450448" w:rsidR="009E79D3" w:rsidRDefault="009E79D3">
      <w:pPr>
        <w:jc w:val="both"/>
        <w:rPr>
          <w:rFonts w:asciiTheme="minorHAnsi" w:hAnsiTheme="minorHAnsi" w:cstheme="minorHAnsi"/>
          <w:i/>
          <w:iCs/>
        </w:rPr>
      </w:pPr>
      <w:r>
        <w:rPr>
          <w:rFonts w:asciiTheme="minorHAnsi" w:hAnsiTheme="minorHAnsi" w:cstheme="minorHAnsi"/>
          <w:i/>
          <w:iCs/>
        </w:rPr>
        <w:t>a</w:t>
      </w:r>
    </w:p>
    <w:p w14:paraId="23484F8A" w14:textId="77777777" w:rsidR="009E79D3" w:rsidRDefault="009E79D3">
      <w:pPr>
        <w:jc w:val="both"/>
        <w:rPr>
          <w:rFonts w:asciiTheme="minorHAnsi" w:hAnsiTheme="minorHAnsi" w:cstheme="minorHAnsi"/>
          <w:i/>
          <w:iCs/>
        </w:rPr>
      </w:pPr>
    </w:p>
    <w:p w14:paraId="1AC5A4C4" w14:textId="48FA1778" w:rsidR="00E93DF9" w:rsidRPr="00757860" w:rsidRDefault="00813D3F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  <w:i/>
          <w:iCs/>
        </w:rPr>
        <w:t>Dodavatel:</w:t>
      </w:r>
    </w:p>
    <w:p w14:paraId="2B4EA7BB" w14:textId="7F7F3621" w:rsidR="00E93DF9" w:rsidRPr="00757860" w:rsidRDefault="009E79D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 xml:space="preserve">Název: </w:t>
      </w:r>
      <w:r>
        <w:rPr>
          <w:rFonts w:asciiTheme="minorHAnsi" w:hAnsiTheme="minorHAnsi" w:cstheme="minorHAnsi"/>
          <w:b/>
          <w:bCs/>
        </w:rPr>
        <w:tab/>
      </w:r>
      <w:r>
        <w:rPr>
          <w:rFonts w:asciiTheme="minorHAnsi" w:hAnsiTheme="minorHAnsi" w:cstheme="minorHAnsi"/>
          <w:b/>
          <w:bCs/>
        </w:rPr>
        <w:tab/>
      </w:r>
    </w:p>
    <w:p w14:paraId="03857114" w14:textId="52151CA6" w:rsidR="00E93DF9" w:rsidRPr="00757860" w:rsidRDefault="00813D3F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sídlo: </w:t>
      </w:r>
      <w:r w:rsidR="009E79D3">
        <w:rPr>
          <w:rFonts w:asciiTheme="minorHAnsi" w:hAnsiTheme="minorHAnsi" w:cstheme="minorHAnsi"/>
        </w:rPr>
        <w:tab/>
      </w:r>
      <w:r w:rsidR="009E79D3">
        <w:rPr>
          <w:rFonts w:asciiTheme="minorHAnsi" w:hAnsiTheme="minorHAnsi" w:cstheme="minorHAnsi"/>
        </w:rPr>
        <w:tab/>
      </w:r>
      <w:r w:rsidR="009E79D3">
        <w:rPr>
          <w:rFonts w:asciiTheme="minorHAnsi" w:hAnsiTheme="minorHAnsi" w:cstheme="minorHAnsi"/>
        </w:rPr>
        <w:tab/>
      </w:r>
    </w:p>
    <w:p w14:paraId="314FABF6" w14:textId="1FC288DE" w:rsidR="00E93DF9" w:rsidRPr="00757860" w:rsidRDefault="00813D3F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Identifikační číslo: </w:t>
      </w:r>
      <w:r w:rsidR="009E79D3">
        <w:rPr>
          <w:rFonts w:asciiTheme="minorHAnsi" w:hAnsiTheme="minorHAnsi" w:cstheme="minorHAnsi"/>
        </w:rPr>
        <w:tab/>
      </w:r>
    </w:p>
    <w:p w14:paraId="5884CFD6" w14:textId="050981D9" w:rsidR="00E93DF9" w:rsidRPr="00757860" w:rsidRDefault="00813D3F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DIČ: </w:t>
      </w:r>
      <w:r w:rsidR="009E79D3">
        <w:rPr>
          <w:rFonts w:asciiTheme="minorHAnsi" w:hAnsiTheme="minorHAnsi" w:cstheme="minorHAnsi"/>
        </w:rPr>
        <w:tab/>
      </w:r>
      <w:r w:rsidR="009E79D3">
        <w:rPr>
          <w:rFonts w:asciiTheme="minorHAnsi" w:hAnsiTheme="minorHAnsi" w:cstheme="minorHAnsi"/>
        </w:rPr>
        <w:tab/>
      </w:r>
      <w:r w:rsidR="009E79D3">
        <w:rPr>
          <w:rFonts w:asciiTheme="minorHAnsi" w:hAnsiTheme="minorHAnsi" w:cstheme="minorHAnsi"/>
        </w:rPr>
        <w:tab/>
      </w:r>
    </w:p>
    <w:p w14:paraId="7CAF0099" w14:textId="6BDA79CA" w:rsidR="00E93DF9" w:rsidRPr="00757860" w:rsidRDefault="009E79D3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>Z</w:t>
      </w:r>
      <w:r w:rsidR="00813D3F" w:rsidRPr="00757860">
        <w:rPr>
          <w:rFonts w:asciiTheme="minorHAnsi" w:hAnsiTheme="minorHAnsi" w:cstheme="minorHAnsi"/>
        </w:rPr>
        <w:t>astoupen</w:t>
      </w:r>
      <w:r>
        <w:rPr>
          <w:rFonts w:asciiTheme="minorHAnsi" w:hAnsiTheme="minorHAnsi" w:cstheme="minorHAnsi"/>
        </w:rPr>
        <w:t>ý:</w:t>
      </w:r>
      <w:r w:rsidR="00813D3F" w:rsidRPr="0075786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</w:p>
    <w:p w14:paraId="60B6F906" w14:textId="377F3C62" w:rsidR="00E93DF9" w:rsidRPr="00757860" w:rsidRDefault="00813D3F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bankovní spojení: </w:t>
      </w:r>
      <w:r w:rsidR="009E79D3">
        <w:rPr>
          <w:rFonts w:asciiTheme="minorHAnsi" w:hAnsiTheme="minorHAnsi" w:cstheme="minorHAnsi"/>
        </w:rPr>
        <w:tab/>
      </w:r>
    </w:p>
    <w:p w14:paraId="667C365E" w14:textId="655676FE" w:rsidR="00E93DF9" w:rsidRPr="00757860" w:rsidRDefault="00813D3F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číslo účtu: </w:t>
      </w:r>
      <w:r w:rsidR="009E79D3">
        <w:rPr>
          <w:rFonts w:asciiTheme="minorHAnsi" w:hAnsiTheme="minorHAnsi" w:cstheme="minorHAnsi"/>
        </w:rPr>
        <w:tab/>
      </w:r>
      <w:r w:rsidR="009E79D3">
        <w:rPr>
          <w:rFonts w:asciiTheme="minorHAnsi" w:hAnsiTheme="minorHAnsi" w:cstheme="minorHAnsi"/>
        </w:rPr>
        <w:tab/>
      </w:r>
    </w:p>
    <w:p w14:paraId="463E9029" w14:textId="00041BE5" w:rsidR="00E93DF9" w:rsidRPr="00757860" w:rsidRDefault="00813D3F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>kontaktní osoba</w:t>
      </w:r>
      <w:r w:rsidR="009E79D3">
        <w:rPr>
          <w:rFonts w:asciiTheme="minorHAnsi" w:hAnsiTheme="minorHAnsi" w:cstheme="minorHAnsi"/>
        </w:rPr>
        <w:t>:</w:t>
      </w:r>
      <w:r w:rsidRPr="00757860">
        <w:rPr>
          <w:rFonts w:asciiTheme="minorHAnsi" w:hAnsiTheme="minorHAnsi" w:cstheme="minorHAnsi"/>
        </w:rPr>
        <w:t xml:space="preserve"> </w:t>
      </w:r>
    </w:p>
    <w:p w14:paraId="692D50D4" w14:textId="3ECBBE37" w:rsidR="00E93DF9" w:rsidRPr="00757860" w:rsidRDefault="00813D3F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>telefon:</w:t>
      </w:r>
      <w:r w:rsidR="005703D8" w:rsidRPr="00757860">
        <w:rPr>
          <w:rFonts w:asciiTheme="minorHAnsi" w:hAnsiTheme="minorHAnsi" w:cstheme="minorHAnsi"/>
        </w:rPr>
        <w:t xml:space="preserve"> </w:t>
      </w:r>
      <w:r w:rsidR="009E79D3">
        <w:rPr>
          <w:rFonts w:asciiTheme="minorHAnsi" w:hAnsiTheme="minorHAnsi" w:cstheme="minorHAnsi"/>
        </w:rPr>
        <w:tab/>
      </w:r>
      <w:r w:rsidR="009E79D3">
        <w:rPr>
          <w:rFonts w:asciiTheme="minorHAnsi" w:hAnsiTheme="minorHAnsi" w:cstheme="minorHAnsi"/>
        </w:rPr>
        <w:tab/>
      </w:r>
    </w:p>
    <w:p w14:paraId="0A82D05A" w14:textId="0B99BD05" w:rsidR="00E93DF9" w:rsidRPr="00757860" w:rsidRDefault="00813D3F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mail: </w:t>
      </w:r>
      <w:r w:rsidR="009E79D3">
        <w:rPr>
          <w:rFonts w:asciiTheme="minorHAnsi" w:hAnsiTheme="minorHAnsi" w:cstheme="minorHAnsi"/>
        </w:rPr>
        <w:tab/>
      </w:r>
      <w:r w:rsidR="009E79D3">
        <w:rPr>
          <w:rFonts w:asciiTheme="minorHAnsi" w:hAnsiTheme="minorHAnsi" w:cstheme="minorHAnsi"/>
        </w:rPr>
        <w:tab/>
      </w:r>
      <w:r w:rsidR="009E79D3">
        <w:rPr>
          <w:rFonts w:asciiTheme="minorHAnsi" w:hAnsiTheme="minorHAnsi" w:cstheme="minorHAnsi"/>
        </w:rPr>
        <w:tab/>
      </w:r>
    </w:p>
    <w:p w14:paraId="63A9AFD9" w14:textId="77777777" w:rsidR="009E79D3" w:rsidRDefault="009E79D3">
      <w:pPr>
        <w:jc w:val="both"/>
        <w:rPr>
          <w:rFonts w:asciiTheme="minorHAnsi" w:hAnsiTheme="minorHAnsi" w:cstheme="minorHAnsi"/>
        </w:rPr>
      </w:pPr>
    </w:p>
    <w:p w14:paraId="577FBF6C" w14:textId="503D887B" w:rsidR="00E93DF9" w:rsidRPr="00757860" w:rsidRDefault="00813D3F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>(dále jen d</w:t>
      </w:r>
      <w:r w:rsidRPr="00757860">
        <w:rPr>
          <w:rFonts w:asciiTheme="minorHAnsi" w:hAnsiTheme="minorHAnsi" w:cstheme="minorHAnsi"/>
          <w:b/>
          <w:bCs/>
        </w:rPr>
        <w:t>odavatel</w:t>
      </w:r>
      <w:r w:rsidRPr="00757860">
        <w:rPr>
          <w:rFonts w:asciiTheme="minorHAnsi" w:hAnsiTheme="minorHAnsi" w:cstheme="minorHAnsi"/>
        </w:rPr>
        <w:t>)</w:t>
      </w:r>
    </w:p>
    <w:p w14:paraId="4816C884" w14:textId="77777777" w:rsidR="00E93DF9" w:rsidRPr="00757860" w:rsidRDefault="00E93DF9">
      <w:pPr>
        <w:jc w:val="both"/>
        <w:rPr>
          <w:rFonts w:asciiTheme="minorHAnsi" w:hAnsiTheme="minorHAnsi" w:cstheme="minorHAnsi"/>
        </w:rPr>
      </w:pPr>
    </w:p>
    <w:p w14:paraId="44B34BF0" w14:textId="77777777" w:rsidR="00E93DF9" w:rsidRPr="00757860" w:rsidRDefault="00E93DF9">
      <w:pPr>
        <w:jc w:val="both"/>
        <w:rPr>
          <w:rFonts w:asciiTheme="minorHAnsi" w:hAnsiTheme="minorHAnsi" w:cstheme="minorHAnsi"/>
        </w:rPr>
      </w:pPr>
    </w:p>
    <w:p w14:paraId="2D750730" w14:textId="77777777" w:rsidR="00E93DF9" w:rsidRPr="00757860" w:rsidRDefault="00813D3F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>se níže uvedeného dne, měsíce a roku dohodly na vzájemných právech a povinnostech takto:</w:t>
      </w:r>
    </w:p>
    <w:p w14:paraId="7DA17D79" w14:textId="77777777" w:rsidR="00E93DF9" w:rsidRPr="00757860" w:rsidRDefault="00E93DF9">
      <w:pPr>
        <w:jc w:val="both"/>
        <w:rPr>
          <w:rFonts w:asciiTheme="minorHAnsi" w:hAnsiTheme="minorHAnsi" w:cstheme="minorHAnsi"/>
        </w:rPr>
      </w:pPr>
    </w:p>
    <w:p w14:paraId="37577E46" w14:textId="77777777" w:rsidR="00E93DF9" w:rsidRPr="00757860" w:rsidRDefault="00813D3F">
      <w:pPr>
        <w:jc w:val="center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  <w:b/>
          <w:bCs/>
        </w:rPr>
        <w:t>II.</w:t>
      </w:r>
    </w:p>
    <w:p w14:paraId="32940BE3" w14:textId="77777777" w:rsidR="00E93DF9" w:rsidRPr="00757860" w:rsidRDefault="00813D3F">
      <w:pPr>
        <w:jc w:val="center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  <w:b/>
          <w:bCs/>
        </w:rPr>
        <w:t>Předmět díla</w:t>
      </w:r>
    </w:p>
    <w:p w14:paraId="7498CFBD" w14:textId="77777777" w:rsidR="00E93DF9" w:rsidRPr="00757860" w:rsidRDefault="00E93DF9">
      <w:pPr>
        <w:jc w:val="center"/>
        <w:rPr>
          <w:rFonts w:asciiTheme="minorHAnsi" w:hAnsiTheme="minorHAnsi" w:cstheme="minorHAnsi"/>
          <w:b/>
          <w:bCs/>
        </w:rPr>
      </w:pPr>
    </w:p>
    <w:p w14:paraId="2566826B" w14:textId="59632E07" w:rsidR="00E93DF9" w:rsidRPr="00757860" w:rsidRDefault="00813D3F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Dodavatel se zavazuje touto smlouvou k přípravě a dodávkám </w:t>
      </w:r>
      <w:r w:rsidR="009E79D3">
        <w:rPr>
          <w:rFonts w:asciiTheme="minorHAnsi" w:hAnsiTheme="minorHAnsi" w:cstheme="minorHAnsi"/>
        </w:rPr>
        <w:t xml:space="preserve">hlavního jídla (obědů) </w:t>
      </w:r>
      <w:r w:rsidRPr="00757860">
        <w:rPr>
          <w:rFonts w:asciiTheme="minorHAnsi" w:hAnsiTheme="minorHAnsi" w:cstheme="minorHAnsi"/>
        </w:rPr>
        <w:t xml:space="preserve">objednateli a objednatel se zavazuje na základě realizovaných dodávek platit cenu, jak je sjednána v článku </w:t>
      </w:r>
      <w:r w:rsidR="009E79D3">
        <w:rPr>
          <w:rFonts w:asciiTheme="minorHAnsi" w:hAnsiTheme="minorHAnsi" w:cstheme="minorHAnsi"/>
        </w:rPr>
        <w:t>IV</w:t>
      </w:r>
      <w:r w:rsidRPr="00757860">
        <w:rPr>
          <w:rFonts w:asciiTheme="minorHAnsi" w:hAnsiTheme="minorHAnsi" w:cstheme="minorHAnsi"/>
        </w:rPr>
        <w:t xml:space="preserve">. této smlouvy.  </w:t>
      </w:r>
    </w:p>
    <w:p w14:paraId="68A606FB" w14:textId="5AE6F813" w:rsidR="00E93DF9" w:rsidRPr="00757860" w:rsidRDefault="00813D3F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>Tato smlouva se uzavírá na dobu určitou</w:t>
      </w:r>
      <w:r w:rsidR="005609E4" w:rsidRPr="00757860">
        <w:rPr>
          <w:rFonts w:asciiTheme="minorHAnsi" w:hAnsiTheme="minorHAnsi" w:cstheme="minorHAnsi"/>
        </w:rPr>
        <w:t xml:space="preserve"> </w:t>
      </w:r>
      <w:r w:rsidR="00662CA2" w:rsidRPr="00757860">
        <w:rPr>
          <w:rFonts w:asciiTheme="minorHAnsi" w:hAnsiTheme="minorHAnsi" w:cstheme="minorHAnsi"/>
        </w:rPr>
        <w:t>od</w:t>
      </w:r>
      <w:r w:rsidRPr="00757860">
        <w:rPr>
          <w:rFonts w:asciiTheme="minorHAnsi" w:hAnsiTheme="minorHAnsi" w:cstheme="minorHAnsi"/>
        </w:rPr>
        <w:t xml:space="preserve"> </w:t>
      </w:r>
      <w:r w:rsidR="009E79D3">
        <w:rPr>
          <w:rFonts w:asciiTheme="minorHAnsi" w:hAnsiTheme="minorHAnsi" w:cstheme="minorHAnsi"/>
        </w:rPr>
        <w:t>16</w:t>
      </w:r>
      <w:r w:rsidR="00662CA2" w:rsidRPr="00757860">
        <w:rPr>
          <w:rFonts w:asciiTheme="minorHAnsi" w:hAnsiTheme="minorHAnsi" w:cstheme="minorHAnsi"/>
        </w:rPr>
        <w:t>.</w:t>
      </w:r>
      <w:r w:rsidR="009E79D3">
        <w:rPr>
          <w:rFonts w:asciiTheme="minorHAnsi" w:hAnsiTheme="minorHAnsi" w:cstheme="minorHAnsi"/>
        </w:rPr>
        <w:t xml:space="preserve"> 5</w:t>
      </w:r>
      <w:r w:rsidR="00662CA2" w:rsidRPr="00757860">
        <w:rPr>
          <w:rFonts w:asciiTheme="minorHAnsi" w:hAnsiTheme="minorHAnsi" w:cstheme="minorHAnsi"/>
        </w:rPr>
        <w:t>.</w:t>
      </w:r>
      <w:r w:rsidR="009E79D3">
        <w:rPr>
          <w:rFonts w:asciiTheme="minorHAnsi" w:hAnsiTheme="minorHAnsi" w:cstheme="minorHAnsi"/>
        </w:rPr>
        <w:t xml:space="preserve"> </w:t>
      </w:r>
      <w:r w:rsidR="00662CA2" w:rsidRPr="00757860">
        <w:rPr>
          <w:rFonts w:asciiTheme="minorHAnsi" w:hAnsiTheme="minorHAnsi" w:cstheme="minorHAnsi"/>
        </w:rPr>
        <w:t>202</w:t>
      </w:r>
      <w:r w:rsidR="009E79D3">
        <w:rPr>
          <w:rFonts w:asciiTheme="minorHAnsi" w:hAnsiTheme="minorHAnsi" w:cstheme="minorHAnsi"/>
        </w:rPr>
        <w:t>5</w:t>
      </w:r>
      <w:r w:rsidR="00662CA2" w:rsidRPr="00757860">
        <w:rPr>
          <w:rFonts w:asciiTheme="minorHAnsi" w:hAnsiTheme="minorHAnsi" w:cstheme="minorHAnsi"/>
        </w:rPr>
        <w:t xml:space="preserve"> </w:t>
      </w:r>
      <w:r w:rsidR="001A43D1" w:rsidRPr="00757860">
        <w:rPr>
          <w:rFonts w:asciiTheme="minorHAnsi" w:hAnsiTheme="minorHAnsi" w:cstheme="minorHAnsi"/>
        </w:rPr>
        <w:t>do 31. 12. 202</w:t>
      </w:r>
      <w:r w:rsidR="009E79D3">
        <w:rPr>
          <w:rFonts w:asciiTheme="minorHAnsi" w:hAnsiTheme="minorHAnsi" w:cstheme="minorHAnsi"/>
        </w:rPr>
        <w:t>5</w:t>
      </w:r>
      <w:r w:rsidR="001A43D1" w:rsidRPr="00757860">
        <w:rPr>
          <w:rFonts w:asciiTheme="minorHAnsi" w:hAnsiTheme="minorHAnsi" w:cstheme="minorHAnsi"/>
        </w:rPr>
        <w:t>. S</w:t>
      </w:r>
      <w:r w:rsidRPr="00757860">
        <w:rPr>
          <w:rFonts w:asciiTheme="minorHAnsi" w:hAnsiTheme="minorHAnsi" w:cstheme="minorHAnsi"/>
        </w:rPr>
        <w:t xml:space="preserve">mluvní strany sjednávají, že plnění poskytnuté před nabytím platnosti a účinnosti této smlouvy je řádně poskytnutým plněním, které smluvní strany nebudou považovat za plnění bez právního důvodu a na které se budou vztahovat ujednání uvedené v této smlouvě. </w:t>
      </w:r>
    </w:p>
    <w:p w14:paraId="4466A94B" w14:textId="77777777" w:rsidR="00E93DF9" w:rsidRPr="00757860" w:rsidRDefault="00E93DF9">
      <w:pPr>
        <w:ind w:left="720"/>
        <w:jc w:val="both"/>
        <w:rPr>
          <w:rFonts w:asciiTheme="minorHAnsi" w:hAnsiTheme="minorHAnsi" w:cstheme="minorHAnsi"/>
        </w:rPr>
      </w:pPr>
    </w:p>
    <w:p w14:paraId="3179817B" w14:textId="77777777" w:rsidR="00E93DF9" w:rsidRPr="00757860" w:rsidRDefault="00E93DF9">
      <w:pPr>
        <w:jc w:val="both"/>
        <w:rPr>
          <w:rFonts w:asciiTheme="minorHAnsi" w:hAnsiTheme="minorHAnsi" w:cstheme="minorHAnsi"/>
        </w:rPr>
      </w:pPr>
    </w:p>
    <w:p w14:paraId="1D69205B" w14:textId="77777777" w:rsidR="00E93DF9" w:rsidRPr="00757860" w:rsidRDefault="00E93DF9">
      <w:pPr>
        <w:jc w:val="both"/>
        <w:rPr>
          <w:rFonts w:asciiTheme="minorHAnsi" w:hAnsiTheme="minorHAnsi" w:cstheme="minorHAnsi"/>
        </w:rPr>
      </w:pPr>
    </w:p>
    <w:p w14:paraId="650B0046" w14:textId="77777777" w:rsidR="00E93DF9" w:rsidRPr="00757860" w:rsidRDefault="00E93DF9">
      <w:pPr>
        <w:jc w:val="both"/>
        <w:rPr>
          <w:rFonts w:asciiTheme="minorHAnsi" w:hAnsiTheme="minorHAnsi" w:cstheme="minorHAnsi"/>
        </w:rPr>
      </w:pPr>
    </w:p>
    <w:p w14:paraId="721666A0" w14:textId="579A3543" w:rsidR="00E93DF9" w:rsidRPr="009E79D3" w:rsidRDefault="009E79D3" w:rsidP="009E79D3">
      <w:pPr>
        <w:jc w:val="center"/>
        <w:rPr>
          <w:rFonts w:asciiTheme="minorHAnsi" w:hAnsiTheme="minorHAnsi" w:cstheme="minorHAnsi"/>
          <w:b/>
          <w:bCs/>
        </w:rPr>
      </w:pPr>
      <w:r w:rsidRPr="009E79D3">
        <w:rPr>
          <w:rFonts w:asciiTheme="minorHAnsi" w:hAnsiTheme="minorHAnsi" w:cstheme="minorHAnsi"/>
          <w:b/>
          <w:bCs/>
        </w:rPr>
        <w:t>III.</w:t>
      </w:r>
    </w:p>
    <w:p w14:paraId="05B318E7" w14:textId="4D5FA2BC" w:rsidR="009E79D3" w:rsidRDefault="009E79D3" w:rsidP="009E79D3">
      <w:pPr>
        <w:jc w:val="center"/>
        <w:rPr>
          <w:rFonts w:asciiTheme="minorHAnsi" w:hAnsiTheme="minorHAnsi" w:cstheme="minorHAnsi"/>
          <w:b/>
          <w:bCs/>
        </w:rPr>
      </w:pPr>
      <w:r w:rsidRPr="009E79D3">
        <w:rPr>
          <w:rFonts w:asciiTheme="minorHAnsi" w:hAnsiTheme="minorHAnsi" w:cstheme="minorHAnsi"/>
          <w:b/>
          <w:bCs/>
        </w:rPr>
        <w:t>Další specifické podmínky</w:t>
      </w:r>
    </w:p>
    <w:p w14:paraId="1BAADBFF" w14:textId="77777777" w:rsidR="009E79D3" w:rsidRDefault="009E79D3" w:rsidP="009E79D3">
      <w:pPr>
        <w:jc w:val="center"/>
        <w:rPr>
          <w:rFonts w:asciiTheme="minorHAnsi" w:hAnsiTheme="minorHAnsi" w:cstheme="minorHAnsi"/>
          <w:b/>
          <w:bCs/>
        </w:rPr>
      </w:pPr>
    </w:p>
    <w:p w14:paraId="1E386AB6" w14:textId="01DB4D12" w:rsidR="009E79D3" w:rsidRDefault="009E79D3" w:rsidP="009E79D3">
      <w:pPr>
        <w:pStyle w:val="Odstavecseseznamem"/>
        <w:numPr>
          <w:ilvl w:val="0"/>
          <w:numId w:val="5"/>
        </w:numPr>
        <w:jc w:val="both"/>
      </w:pPr>
      <w:r>
        <w:t>Dodavatel zajistí dodávky hlavního jídla (obědů) každodenně, včetně sobot, nedělí a svátků.</w:t>
      </w:r>
    </w:p>
    <w:p w14:paraId="75629571" w14:textId="643AF4B8" w:rsidR="009E79D3" w:rsidRDefault="009E79D3" w:rsidP="009E79D3">
      <w:pPr>
        <w:pStyle w:val="Odstavecseseznamem"/>
        <w:numPr>
          <w:ilvl w:val="0"/>
          <w:numId w:val="5"/>
        </w:numPr>
        <w:jc w:val="both"/>
      </w:pPr>
      <w:r>
        <w:t>Objednávky obědů se realizují na každý den zvlášť. Počty obědů se mění v závislosti na potřebách Objednavatele.</w:t>
      </w:r>
    </w:p>
    <w:p w14:paraId="620BFB45" w14:textId="7AB1C324" w:rsidR="009E79D3" w:rsidRDefault="009E79D3" w:rsidP="009E79D3">
      <w:pPr>
        <w:pStyle w:val="Odstavecseseznamem"/>
        <w:numPr>
          <w:ilvl w:val="0"/>
          <w:numId w:val="5"/>
        </w:numPr>
        <w:jc w:val="both"/>
      </w:pPr>
      <w:r>
        <w:t xml:space="preserve">Porce budou odpovídat normám dle </w:t>
      </w:r>
      <w:proofErr w:type="spellStart"/>
      <w:r>
        <w:t>vyhl</w:t>
      </w:r>
      <w:proofErr w:type="spellEnd"/>
      <w:r>
        <w:t>. 121/2023 Sb.</w:t>
      </w:r>
    </w:p>
    <w:p w14:paraId="00B38393" w14:textId="280B2D41" w:rsidR="009E79D3" w:rsidRDefault="009E79D3" w:rsidP="009E79D3">
      <w:pPr>
        <w:pStyle w:val="Odstavecseseznamem"/>
        <w:numPr>
          <w:ilvl w:val="0"/>
          <w:numId w:val="5"/>
        </w:numPr>
        <w:jc w:val="both"/>
      </w:pPr>
      <w:r>
        <w:t>Skladba obědů bude pestrá a jídelníček sestavován s garancí nutričního pracovníka Dodavatele.</w:t>
      </w:r>
    </w:p>
    <w:p w14:paraId="01CB5B66" w14:textId="77777777" w:rsidR="009E79D3" w:rsidRDefault="009E79D3" w:rsidP="009E79D3">
      <w:pPr>
        <w:pStyle w:val="Odstavecseseznamem"/>
        <w:numPr>
          <w:ilvl w:val="0"/>
          <w:numId w:val="5"/>
        </w:numPr>
        <w:jc w:val="both"/>
      </w:pPr>
      <w:r>
        <w:t>Dodavatel je schopen připravit a dodat část z denního počtu obědů ve formě MIXU nebo MUS (do 10 porcí denně)</w:t>
      </w:r>
    </w:p>
    <w:p w14:paraId="717E05FC" w14:textId="78FBAD42" w:rsidR="009E79D3" w:rsidRDefault="009E79D3" w:rsidP="009E79D3">
      <w:pPr>
        <w:pStyle w:val="Odstavecseseznamem"/>
        <w:numPr>
          <w:ilvl w:val="0"/>
          <w:numId w:val="5"/>
        </w:numPr>
        <w:jc w:val="both"/>
      </w:pPr>
      <w:r>
        <w:t>Dodavatel je schopen připravit a dodat část z denního počtu obědů jako oběd vhodný pro diabetes formy 9, 9/2, dále jako dietní stravu 2 (šetřící), a diety bezezbytkové a bezlepkové (do 20 porcí denně).</w:t>
      </w:r>
    </w:p>
    <w:p w14:paraId="0AB88727" w14:textId="356582F9" w:rsidR="009E79D3" w:rsidRDefault="009E79D3" w:rsidP="009E79D3">
      <w:pPr>
        <w:pStyle w:val="Odstavecseseznamem"/>
        <w:numPr>
          <w:ilvl w:val="0"/>
          <w:numId w:val="5"/>
        </w:numPr>
        <w:jc w:val="both"/>
      </w:pPr>
      <w:r>
        <w:t xml:space="preserve">Porce na daný den budou připraveny k vyzvednutí v místě: </w:t>
      </w:r>
      <w:proofErr w:type="spellStart"/>
      <w:r w:rsidRPr="009E79D3">
        <w:rPr>
          <w:highlight w:val="yellow"/>
        </w:rPr>
        <w:t>xxxxxxxxxxxxxxxxxxxxxxxxxxxxxxxxxxx</w:t>
      </w:r>
      <w:proofErr w:type="spellEnd"/>
    </w:p>
    <w:p w14:paraId="64258C01" w14:textId="38423B2A" w:rsidR="009E79D3" w:rsidRDefault="009E79D3" w:rsidP="009E79D3">
      <w:pPr>
        <w:pStyle w:val="Odstavecseseznamem"/>
        <w:numPr>
          <w:ilvl w:val="0"/>
          <w:numId w:val="5"/>
        </w:numPr>
        <w:jc w:val="both"/>
      </w:pPr>
      <w:r>
        <w:t>Při přípravě a transportu stravy do místa výdeje Dodavatel garantuje dodržování pravidel HACCP.</w:t>
      </w:r>
    </w:p>
    <w:p w14:paraId="0F78DBFB" w14:textId="7C2A3626" w:rsidR="009E79D3" w:rsidRDefault="009E79D3" w:rsidP="009E79D3">
      <w:pPr>
        <w:pStyle w:val="Odstavecseseznamem"/>
        <w:numPr>
          <w:ilvl w:val="0"/>
          <w:numId w:val="5"/>
        </w:numPr>
        <w:jc w:val="both"/>
      </w:pPr>
      <w:r>
        <w:t xml:space="preserve">Dodavatel je povinen zajistit každý den v čase mezi 10:00-14:00 kontaktní osobu, která bude mít kompetenci řešit reklamace, nedostatky, změny </w:t>
      </w:r>
      <w:proofErr w:type="gramStart"/>
      <w:r>
        <w:t>objednávek,</w:t>
      </w:r>
      <w:proofErr w:type="gramEnd"/>
      <w:r>
        <w:t xml:space="preserve"> apod. </w:t>
      </w:r>
    </w:p>
    <w:p w14:paraId="2A9BE8F4" w14:textId="77777777" w:rsidR="009E79D3" w:rsidRDefault="009E79D3" w:rsidP="009E79D3">
      <w:pPr>
        <w:pStyle w:val="Odstavecseseznamem"/>
        <w:numPr>
          <w:ilvl w:val="0"/>
          <w:numId w:val="5"/>
        </w:numPr>
        <w:jc w:val="both"/>
      </w:pPr>
      <w:r>
        <w:t xml:space="preserve">Dodavatel zajistí mytí přepravních gastronádob Objednavatele. </w:t>
      </w:r>
    </w:p>
    <w:p w14:paraId="3A449808" w14:textId="77777777" w:rsidR="009E79D3" w:rsidRDefault="009E79D3" w:rsidP="009E79D3">
      <w:pPr>
        <w:pStyle w:val="Odstavecseseznamem"/>
        <w:numPr>
          <w:ilvl w:val="0"/>
          <w:numId w:val="5"/>
        </w:numPr>
        <w:jc w:val="both"/>
      </w:pPr>
      <w:r>
        <w:t xml:space="preserve">Dodavatel garantuje schopnost pružně reagovat na změny objednávek ze strany objednavatele, a to 12 hodin před přichystáním pokrmů na daný den (10:30). </w:t>
      </w:r>
    </w:p>
    <w:p w14:paraId="4F367B0B" w14:textId="0D916FA8" w:rsidR="009E79D3" w:rsidRDefault="009E79D3" w:rsidP="009E79D3">
      <w:pPr>
        <w:pStyle w:val="Odstavecseseznamem"/>
        <w:numPr>
          <w:ilvl w:val="0"/>
          <w:numId w:val="5"/>
        </w:numPr>
        <w:spacing w:after="0" w:line="240" w:lineRule="auto"/>
        <w:ind w:left="714" w:hanging="357"/>
        <w:jc w:val="both"/>
      </w:pPr>
      <w:r>
        <w:t>K objednávkám porcí hlavního pokrmu (obědů) je Dodavatel schopen zajistit dodání dalších 5-25 porcí pro zaměstnance domova. Tyto počty nejsou předmětem této veřejné zakázky, Domov jakožto objednavatel v tomto případě figuruje jen jako zprostředkovatel služby pro zaměstnance. Cena obědů pro zaměstnance se může lišit od cen v rámci této veřejné zakázky.</w:t>
      </w:r>
    </w:p>
    <w:p w14:paraId="54A5DE80" w14:textId="7995A01D" w:rsidR="009E79D3" w:rsidRPr="00757860" w:rsidRDefault="009E79D3" w:rsidP="009E79D3">
      <w:pPr>
        <w:numPr>
          <w:ilvl w:val="0"/>
          <w:numId w:val="5"/>
        </w:numPr>
        <w:ind w:left="714" w:hanging="357"/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Strava bude poskytována do </w:t>
      </w:r>
      <w:proofErr w:type="gramStart"/>
      <w:r w:rsidRPr="00757860">
        <w:rPr>
          <w:rFonts w:asciiTheme="minorHAnsi" w:hAnsiTheme="minorHAnsi" w:cstheme="minorHAnsi"/>
        </w:rPr>
        <w:t>gastronádob</w:t>
      </w:r>
      <w:proofErr w:type="gramEnd"/>
      <w:r w:rsidRPr="00757860">
        <w:rPr>
          <w:rFonts w:asciiTheme="minorHAnsi" w:hAnsiTheme="minorHAnsi" w:cstheme="minorHAnsi"/>
        </w:rPr>
        <w:t xml:space="preserve"> které zajistí objednatel</w:t>
      </w:r>
      <w:r>
        <w:rPr>
          <w:rFonts w:asciiTheme="minorHAnsi" w:hAnsiTheme="minorHAnsi" w:cstheme="minorHAnsi"/>
        </w:rPr>
        <w:t>.</w:t>
      </w:r>
    </w:p>
    <w:p w14:paraId="6F9495F9" w14:textId="77777777" w:rsidR="009E79D3" w:rsidRDefault="009E79D3">
      <w:pPr>
        <w:jc w:val="both"/>
        <w:rPr>
          <w:rFonts w:asciiTheme="minorHAnsi" w:hAnsiTheme="minorHAnsi" w:cstheme="minorHAnsi"/>
        </w:rPr>
      </w:pPr>
    </w:p>
    <w:p w14:paraId="6884E55A" w14:textId="77777777" w:rsidR="009E79D3" w:rsidRPr="00757860" w:rsidRDefault="009E79D3">
      <w:pPr>
        <w:jc w:val="both"/>
        <w:rPr>
          <w:rFonts w:asciiTheme="minorHAnsi" w:hAnsiTheme="minorHAnsi" w:cstheme="minorHAnsi"/>
        </w:rPr>
      </w:pPr>
    </w:p>
    <w:p w14:paraId="606C093A" w14:textId="17058ED5" w:rsidR="00E93DF9" w:rsidRPr="00757860" w:rsidRDefault="009E79D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IV</w:t>
      </w:r>
      <w:r w:rsidR="00813D3F" w:rsidRPr="00757860">
        <w:rPr>
          <w:rFonts w:asciiTheme="minorHAnsi" w:hAnsiTheme="minorHAnsi" w:cstheme="minorHAnsi"/>
          <w:b/>
          <w:bCs/>
        </w:rPr>
        <w:t>.</w:t>
      </w:r>
    </w:p>
    <w:p w14:paraId="2BAACEB6" w14:textId="77777777" w:rsidR="00E93DF9" w:rsidRPr="00757860" w:rsidRDefault="00813D3F">
      <w:pPr>
        <w:jc w:val="center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  <w:b/>
          <w:bCs/>
        </w:rPr>
        <w:t>Cena a fakturace</w:t>
      </w:r>
    </w:p>
    <w:p w14:paraId="52C8F162" w14:textId="77777777" w:rsidR="00E93DF9" w:rsidRPr="00757860" w:rsidRDefault="00E93DF9">
      <w:pPr>
        <w:jc w:val="center"/>
        <w:rPr>
          <w:rFonts w:asciiTheme="minorHAnsi" w:hAnsiTheme="minorHAnsi" w:cstheme="minorHAnsi"/>
          <w:b/>
          <w:bCs/>
        </w:rPr>
      </w:pPr>
    </w:p>
    <w:p w14:paraId="4246E98E" w14:textId="77777777" w:rsidR="009E79D3" w:rsidRPr="009E79D3" w:rsidRDefault="00813D3F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Smluvní strany sjednávají, že </w:t>
      </w:r>
      <w:r w:rsidRPr="00757860">
        <w:rPr>
          <w:rFonts w:asciiTheme="minorHAnsi" w:hAnsiTheme="minorHAnsi" w:cstheme="minorHAnsi"/>
          <w:b/>
          <w:bCs/>
        </w:rPr>
        <w:t xml:space="preserve">cena za dodávku jednoho </w:t>
      </w:r>
      <w:r w:rsidR="009E79D3">
        <w:rPr>
          <w:rFonts w:asciiTheme="minorHAnsi" w:hAnsiTheme="minorHAnsi" w:cstheme="minorHAnsi"/>
          <w:b/>
          <w:bCs/>
        </w:rPr>
        <w:t xml:space="preserve">hlavního jídla </w:t>
      </w:r>
      <w:r w:rsidRPr="00757860">
        <w:rPr>
          <w:rFonts w:asciiTheme="minorHAnsi" w:hAnsiTheme="minorHAnsi" w:cstheme="minorHAnsi"/>
          <w:b/>
          <w:bCs/>
        </w:rPr>
        <w:t>– oběda – činí</w:t>
      </w:r>
      <w:r w:rsidR="009E79D3">
        <w:rPr>
          <w:rFonts w:asciiTheme="minorHAnsi" w:hAnsiTheme="minorHAnsi" w:cstheme="minorHAnsi"/>
          <w:b/>
          <w:bCs/>
        </w:rPr>
        <w:t>:</w:t>
      </w:r>
      <w:r w:rsidRPr="00757860">
        <w:rPr>
          <w:rFonts w:asciiTheme="minorHAnsi" w:hAnsiTheme="minorHAnsi" w:cstheme="minorHAnsi"/>
          <w:b/>
          <w:bCs/>
        </w:rPr>
        <w:t xml:space="preserve"> </w:t>
      </w:r>
    </w:p>
    <w:p w14:paraId="442BFD79" w14:textId="77777777" w:rsidR="009E79D3" w:rsidRDefault="009E79D3" w:rsidP="009E79D3">
      <w:pPr>
        <w:ind w:left="360"/>
        <w:jc w:val="both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Ind w:w="1279" w:type="dxa"/>
        <w:tblLook w:val="04A0" w:firstRow="1" w:lastRow="0" w:firstColumn="1" w:lastColumn="0" w:noHBand="0" w:noVBand="1"/>
      </w:tblPr>
      <w:tblGrid>
        <w:gridCol w:w="2972"/>
        <w:gridCol w:w="1558"/>
        <w:gridCol w:w="1277"/>
        <w:gridCol w:w="1276"/>
      </w:tblGrid>
      <w:tr w:rsidR="009E79D3" w14:paraId="314ED68D" w14:textId="77777777" w:rsidTr="009E79D3">
        <w:tc>
          <w:tcPr>
            <w:tcW w:w="2972" w:type="dxa"/>
          </w:tcPr>
          <w:p w14:paraId="5DF15143" w14:textId="77777777" w:rsidR="009E79D3" w:rsidRDefault="009E79D3" w:rsidP="009E79D3">
            <w:pPr>
              <w:jc w:val="center"/>
              <w:rPr>
                <w:rFonts w:cs="Calibri"/>
                <w:b/>
                <w:sz w:val="28"/>
                <w:szCs w:val="28"/>
                <w:lang w:eastAsia="cs-CZ"/>
              </w:rPr>
            </w:pPr>
            <w:r>
              <w:rPr>
                <w:rFonts w:cs="Calibri"/>
                <w:b/>
                <w:sz w:val="28"/>
                <w:szCs w:val="28"/>
                <w:lang w:eastAsia="cs-CZ"/>
              </w:rPr>
              <w:t>Druh hlavního jídla</w:t>
            </w:r>
          </w:p>
        </w:tc>
        <w:tc>
          <w:tcPr>
            <w:tcW w:w="1558" w:type="dxa"/>
          </w:tcPr>
          <w:p w14:paraId="0DC74D23" w14:textId="77777777" w:rsidR="009E79D3" w:rsidRDefault="009E79D3" w:rsidP="009E79D3">
            <w:pPr>
              <w:jc w:val="center"/>
              <w:rPr>
                <w:rFonts w:cs="Calibri"/>
                <w:b/>
                <w:sz w:val="28"/>
                <w:szCs w:val="28"/>
                <w:lang w:eastAsia="cs-CZ"/>
              </w:rPr>
            </w:pPr>
            <w:r>
              <w:rPr>
                <w:rFonts w:cs="Calibri"/>
                <w:b/>
                <w:sz w:val="28"/>
                <w:szCs w:val="28"/>
                <w:lang w:eastAsia="cs-CZ"/>
              </w:rPr>
              <w:t>Forma bez úpravy</w:t>
            </w:r>
          </w:p>
        </w:tc>
        <w:tc>
          <w:tcPr>
            <w:tcW w:w="1277" w:type="dxa"/>
          </w:tcPr>
          <w:p w14:paraId="31E6EA5E" w14:textId="77777777" w:rsidR="009E79D3" w:rsidRDefault="009E79D3" w:rsidP="009E79D3">
            <w:pPr>
              <w:jc w:val="center"/>
              <w:rPr>
                <w:rFonts w:cs="Calibri"/>
                <w:b/>
                <w:sz w:val="28"/>
                <w:szCs w:val="28"/>
                <w:lang w:eastAsia="cs-CZ"/>
              </w:rPr>
            </w:pPr>
            <w:r>
              <w:rPr>
                <w:rFonts w:cs="Calibri"/>
                <w:b/>
                <w:sz w:val="28"/>
                <w:szCs w:val="28"/>
                <w:lang w:eastAsia="cs-CZ"/>
              </w:rPr>
              <w:t>Forma MIX</w:t>
            </w:r>
          </w:p>
        </w:tc>
        <w:tc>
          <w:tcPr>
            <w:tcW w:w="1276" w:type="dxa"/>
          </w:tcPr>
          <w:p w14:paraId="02B9E9E6" w14:textId="77777777" w:rsidR="009E79D3" w:rsidRDefault="009E79D3" w:rsidP="009E79D3">
            <w:pPr>
              <w:jc w:val="center"/>
              <w:rPr>
                <w:rFonts w:cs="Calibri"/>
                <w:b/>
                <w:sz w:val="28"/>
                <w:szCs w:val="28"/>
                <w:lang w:eastAsia="cs-CZ"/>
              </w:rPr>
            </w:pPr>
            <w:r>
              <w:rPr>
                <w:rFonts w:cs="Calibri"/>
                <w:b/>
                <w:sz w:val="28"/>
                <w:szCs w:val="28"/>
                <w:lang w:eastAsia="cs-CZ"/>
              </w:rPr>
              <w:t>Forma MUS</w:t>
            </w:r>
          </w:p>
        </w:tc>
      </w:tr>
      <w:tr w:rsidR="009E79D3" w14:paraId="60CD5785" w14:textId="77777777" w:rsidTr="009E79D3">
        <w:tc>
          <w:tcPr>
            <w:tcW w:w="2972" w:type="dxa"/>
          </w:tcPr>
          <w:p w14:paraId="3889A954" w14:textId="77777777" w:rsidR="009E79D3" w:rsidRDefault="009E79D3" w:rsidP="009E79D3">
            <w:pPr>
              <w:rPr>
                <w:rFonts w:cs="Calibri"/>
                <w:b/>
                <w:sz w:val="28"/>
                <w:szCs w:val="28"/>
                <w:lang w:eastAsia="cs-CZ"/>
              </w:rPr>
            </w:pPr>
            <w:r>
              <w:rPr>
                <w:rFonts w:cs="Calibri"/>
                <w:b/>
                <w:sz w:val="28"/>
                <w:szCs w:val="28"/>
                <w:lang w:eastAsia="cs-CZ"/>
              </w:rPr>
              <w:t>Běžný hlavní pokrm</w:t>
            </w:r>
          </w:p>
        </w:tc>
        <w:tc>
          <w:tcPr>
            <w:tcW w:w="1558" w:type="dxa"/>
          </w:tcPr>
          <w:p w14:paraId="1431DEA6" w14:textId="77777777" w:rsidR="009E79D3" w:rsidRDefault="009E79D3" w:rsidP="009E79D3">
            <w:pPr>
              <w:jc w:val="right"/>
              <w:rPr>
                <w:rFonts w:cs="Calibri"/>
                <w:b/>
                <w:sz w:val="28"/>
                <w:szCs w:val="28"/>
                <w:lang w:eastAsia="cs-CZ"/>
              </w:rPr>
            </w:pPr>
            <w:proofErr w:type="gramStart"/>
            <w:r>
              <w:rPr>
                <w:rFonts w:cs="Calibri"/>
                <w:b/>
                <w:sz w:val="28"/>
                <w:szCs w:val="28"/>
                <w:lang w:eastAsia="cs-CZ"/>
              </w:rPr>
              <w:t>,-</w:t>
            </w:r>
            <w:proofErr w:type="gramEnd"/>
            <w:r>
              <w:rPr>
                <w:rFonts w:cs="Calibri"/>
                <w:b/>
                <w:sz w:val="28"/>
                <w:szCs w:val="28"/>
                <w:lang w:eastAsia="cs-CZ"/>
              </w:rPr>
              <w:t>Kč</w:t>
            </w:r>
          </w:p>
        </w:tc>
        <w:tc>
          <w:tcPr>
            <w:tcW w:w="1277" w:type="dxa"/>
          </w:tcPr>
          <w:p w14:paraId="583745B1" w14:textId="77777777" w:rsidR="009E79D3" w:rsidRDefault="009E79D3" w:rsidP="009E79D3">
            <w:pPr>
              <w:jc w:val="right"/>
              <w:rPr>
                <w:rFonts w:cs="Calibri"/>
                <w:b/>
                <w:sz w:val="28"/>
                <w:szCs w:val="28"/>
                <w:lang w:eastAsia="cs-CZ"/>
              </w:rPr>
            </w:pPr>
            <w:proofErr w:type="gramStart"/>
            <w:r>
              <w:rPr>
                <w:rFonts w:cs="Calibri"/>
                <w:b/>
                <w:sz w:val="28"/>
                <w:szCs w:val="28"/>
                <w:lang w:eastAsia="cs-CZ"/>
              </w:rPr>
              <w:t>,-</w:t>
            </w:r>
            <w:proofErr w:type="gramEnd"/>
            <w:r>
              <w:rPr>
                <w:rFonts w:cs="Calibri"/>
                <w:b/>
                <w:sz w:val="28"/>
                <w:szCs w:val="28"/>
                <w:lang w:eastAsia="cs-CZ"/>
              </w:rPr>
              <w:t>Kč</w:t>
            </w:r>
          </w:p>
        </w:tc>
        <w:tc>
          <w:tcPr>
            <w:tcW w:w="1276" w:type="dxa"/>
          </w:tcPr>
          <w:p w14:paraId="5B798AC4" w14:textId="77777777" w:rsidR="009E79D3" w:rsidRDefault="009E79D3" w:rsidP="009E79D3">
            <w:pPr>
              <w:jc w:val="right"/>
              <w:rPr>
                <w:rFonts w:cs="Calibri"/>
                <w:b/>
                <w:sz w:val="28"/>
                <w:szCs w:val="28"/>
                <w:lang w:eastAsia="cs-CZ"/>
              </w:rPr>
            </w:pPr>
            <w:proofErr w:type="gramStart"/>
            <w:r>
              <w:rPr>
                <w:rFonts w:cs="Calibri"/>
                <w:b/>
                <w:sz w:val="28"/>
                <w:szCs w:val="28"/>
                <w:lang w:eastAsia="cs-CZ"/>
              </w:rPr>
              <w:t>,-</w:t>
            </w:r>
            <w:proofErr w:type="gramEnd"/>
            <w:r>
              <w:rPr>
                <w:rFonts w:cs="Calibri"/>
                <w:b/>
                <w:sz w:val="28"/>
                <w:szCs w:val="28"/>
                <w:lang w:eastAsia="cs-CZ"/>
              </w:rPr>
              <w:t>Kč</w:t>
            </w:r>
          </w:p>
        </w:tc>
      </w:tr>
      <w:tr w:rsidR="009E79D3" w14:paraId="2C090996" w14:textId="77777777" w:rsidTr="009E79D3">
        <w:tc>
          <w:tcPr>
            <w:tcW w:w="2972" w:type="dxa"/>
          </w:tcPr>
          <w:p w14:paraId="40A36CBF" w14:textId="77777777" w:rsidR="009E79D3" w:rsidRDefault="009E79D3" w:rsidP="009E79D3">
            <w:pPr>
              <w:rPr>
                <w:rFonts w:cs="Calibri"/>
                <w:b/>
                <w:sz w:val="28"/>
                <w:szCs w:val="28"/>
                <w:lang w:eastAsia="cs-CZ"/>
              </w:rPr>
            </w:pPr>
            <w:r>
              <w:rPr>
                <w:rFonts w:cs="Calibri"/>
                <w:b/>
                <w:sz w:val="28"/>
                <w:szCs w:val="28"/>
                <w:lang w:eastAsia="cs-CZ"/>
              </w:rPr>
              <w:t>Diabetes 9, 9/2</w:t>
            </w:r>
          </w:p>
        </w:tc>
        <w:tc>
          <w:tcPr>
            <w:tcW w:w="1558" w:type="dxa"/>
          </w:tcPr>
          <w:p w14:paraId="588FB6A6" w14:textId="77777777" w:rsidR="009E79D3" w:rsidRDefault="009E79D3" w:rsidP="009E79D3">
            <w:pPr>
              <w:jc w:val="right"/>
              <w:rPr>
                <w:rFonts w:cs="Calibri"/>
                <w:b/>
                <w:sz w:val="28"/>
                <w:szCs w:val="28"/>
                <w:lang w:eastAsia="cs-CZ"/>
              </w:rPr>
            </w:pPr>
            <w:proofErr w:type="gramStart"/>
            <w:r>
              <w:rPr>
                <w:rFonts w:cs="Calibri"/>
                <w:b/>
                <w:sz w:val="28"/>
                <w:szCs w:val="28"/>
                <w:lang w:eastAsia="cs-CZ"/>
              </w:rPr>
              <w:t>,-</w:t>
            </w:r>
            <w:proofErr w:type="gramEnd"/>
            <w:r>
              <w:rPr>
                <w:rFonts w:cs="Calibri"/>
                <w:b/>
                <w:sz w:val="28"/>
                <w:szCs w:val="28"/>
                <w:lang w:eastAsia="cs-CZ"/>
              </w:rPr>
              <w:t>Kč</w:t>
            </w:r>
          </w:p>
        </w:tc>
        <w:tc>
          <w:tcPr>
            <w:tcW w:w="1277" w:type="dxa"/>
          </w:tcPr>
          <w:p w14:paraId="1C5EE14A" w14:textId="77777777" w:rsidR="009E79D3" w:rsidRDefault="009E79D3" w:rsidP="009E79D3">
            <w:pPr>
              <w:jc w:val="right"/>
              <w:rPr>
                <w:rFonts w:cs="Calibri"/>
                <w:b/>
                <w:sz w:val="28"/>
                <w:szCs w:val="28"/>
                <w:lang w:eastAsia="cs-CZ"/>
              </w:rPr>
            </w:pPr>
            <w:proofErr w:type="gramStart"/>
            <w:r>
              <w:rPr>
                <w:rFonts w:cs="Calibri"/>
                <w:b/>
                <w:sz w:val="28"/>
                <w:szCs w:val="28"/>
                <w:lang w:eastAsia="cs-CZ"/>
              </w:rPr>
              <w:t>,-</w:t>
            </w:r>
            <w:proofErr w:type="gramEnd"/>
            <w:r>
              <w:rPr>
                <w:rFonts w:cs="Calibri"/>
                <w:b/>
                <w:sz w:val="28"/>
                <w:szCs w:val="28"/>
                <w:lang w:eastAsia="cs-CZ"/>
              </w:rPr>
              <w:t>Kč</w:t>
            </w:r>
          </w:p>
        </w:tc>
        <w:tc>
          <w:tcPr>
            <w:tcW w:w="1276" w:type="dxa"/>
          </w:tcPr>
          <w:p w14:paraId="7EF58555" w14:textId="77777777" w:rsidR="009E79D3" w:rsidRDefault="009E79D3" w:rsidP="009E79D3">
            <w:pPr>
              <w:jc w:val="right"/>
              <w:rPr>
                <w:rFonts w:cs="Calibri"/>
                <w:b/>
                <w:sz w:val="28"/>
                <w:szCs w:val="28"/>
                <w:lang w:eastAsia="cs-CZ"/>
              </w:rPr>
            </w:pPr>
            <w:proofErr w:type="gramStart"/>
            <w:r>
              <w:rPr>
                <w:rFonts w:cs="Calibri"/>
                <w:b/>
                <w:sz w:val="28"/>
                <w:szCs w:val="28"/>
                <w:lang w:eastAsia="cs-CZ"/>
              </w:rPr>
              <w:t>,-</w:t>
            </w:r>
            <w:proofErr w:type="gramEnd"/>
            <w:r>
              <w:rPr>
                <w:rFonts w:cs="Calibri"/>
                <w:b/>
                <w:sz w:val="28"/>
                <w:szCs w:val="28"/>
                <w:lang w:eastAsia="cs-CZ"/>
              </w:rPr>
              <w:t>Kč</w:t>
            </w:r>
          </w:p>
        </w:tc>
      </w:tr>
      <w:tr w:rsidR="009E79D3" w14:paraId="1A916736" w14:textId="77777777" w:rsidTr="009E79D3">
        <w:tc>
          <w:tcPr>
            <w:tcW w:w="2972" w:type="dxa"/>
          </w:tcPr>
          <w:p w14:paraId="71C19522" w14:textId="77777777" w:rsidR="009E79D3" w:rsidRDefault="009E79D3" w:rsidP="009E79D3">
            <w:pPr>
              <w:rPr>
                <w:rFonts w:cs="Calibri"/>
                <w:b/>
                <w:sz w:val="28"/>
                <w:szCs w:val="28"/>
                <w:lang w:eastAsia="cs-CZ"/>
              </w:rPr>
            </w:pPr>
            <w:r>
              <w:rPr>
                <w:rFonts w:cs="Calibri"/>
                <w:b/>
                <w:sz w:val="28"/>
                <w:szCs w:val="28"/>
                <w:lang w:eastAsia="cs-CZ"/>
              </w:rPr>
              <w:t>Dietní strava 2 (šetřící)</w:t>
            </w:r>
          </w:p>
        </w:tc>
        <w:tc>
          <w:tcPr>
            <w:tcW w:w="1558" w:type="dxa"/>
          </w:tcPr>
          <w:p w14:paraId="2A832ACB" w14:textId="77777777" w:rsidR="009E79D3" w:rsidRDefault="009E79D3" w:rsidP="009E79D3">
            <w:pPr>
              <w:jc w:val="right"/>
              <w:rPr>
                <w:rFonts w:cs="Calibri"/>
                <w:b/>
                <w:sz w:val="28"/>
                <w:szCs w:val="28"/>
                <w:lang w:eastAsia="cs-CZ"/>
              </w:rPr>
            </w:pPr>
            <w:proofErr w:type="gramStart"/>
            <w:r>
              <w:rPr>
                <w:rFonts w:cs="Calibri"/>
                <w:b/>
                <w:sz w:val="28"/>
                <w:szCs w:val="28"/>
                <w:lang w:eastAsia="cs-CZ"/>
              </w:rPr>
              <w:t>,-</w:t>
            </w:r>
            <w:proofErr w:type="gramEnd"/>
            <w:r>
              <w:rPr>
                <w:rFonts w:cs="Calibri"/>
                <w:b/>
                <w:sz w:val="28"/>
                <w:szCs w:val="28"/>
                <w:lang w:eastAsia="cs-CZ"/>
              </w:rPr>
              <w:t>Kč</w:t>
            </w:r>
          </w:p>
        </w:tc>
        <w:tc>
          <w:tcPr>
            <w:tcW w:w="1277" w:type="dxa"/>
          </w:tcPr>
          <w:p w14:paraId="050D87E4" w14:textId="77777777" w:rsidR="009E79D3" w:rsidRDefault="009E79D3" w:rsidP="009E79D3">
            <w:pPr>
              <w:jc w:val="right"/>
              <w:rPr>
                <w:rFonts w:cs="Calibri"/>
                <w:b/>
                <w:sz w:val="28"/>
                <w:szCs w:val="28"/>
                <w:lang w:eastAsia="cs-CZ"/>
              </w:rPr>
            </w:pPr>
            <w:proofErr w:type="gramStart"/>
            <w:r>
              <w:rPr>
                <w:rFonts w:cs="Calibri"/>
                <w:b/>
                <w:sz w:val="28"/>
                <w:szCs w:val="28"/>
                <w:lang w:eastAsia="cs-CZ"/>
              </w:rPr>
              <w:t>,-</w:t>
            </w:r>
            <w:proofErr w:type="gramEnd"/>
            <w:r>
              <w:rPr>
                <w:rFonts w:cs="Calibri"/>
                <w:b/>
                <w:sz w:val="28"/>
                <w:szCs w:val="28"/>
                <w:lang w:eastAsia="cs-CZ"/>
              </w:rPr>
              <w:t>Kč</w:t>
            </w:r>
          </w:p>
        </w:tc>
        <w:tc>
          <w:tcPr>
            <w:tcW w:w="1276" w:type="dxa"/>
          </w:tcPr>
          <w:p w14:paraId="7322D6A5" w14:textId="77777777" w:rsidR="009E79D3" w:rsidRDefault="009E79D3" w:rsidP="009E79D3">
            <w:pPr>
              <w:jc w:val="right"/>
              <w:rPr>
                <w:rFonts w:cs="Calibri"/>
                <w:b/>
                <w:sz w:val="28"/>
                <w:szCs w:val="28"/>
                <w:lang w:eastAsia="cs-CZ"/>
              </w:rPr>
            </w:pPr>
            <w:proofErr w:type="gramStart"/>
            <w:r>
              <w:rPr>
                <w:rFonts w:cs="Calibri"/>
                <w:b/>
                <w:sz w:val="28"/>
                <w:szCs w:val="28"/>
                <w:lang w:eastAsia="cs-CZ"/>
              </w:rPr>
              <w:t>,-</w:t>
            </w:r>
            <w:proofErr w:type="gramEnd"/>
            <w:r>
              <w:rPr>
                <w:rFonts w:cs="Calibri"/>
                <w:b/>
                <w:sz w:val="28"/>
                <w:szCs w:val="28"/>
                <w:lang w:eastAsia="cs-CZ"/>
              </w:rPr>
              <w:t>Kč</w:t>
            </w:r>
          </w:p>
        </w:tc>
      </w:tr>
      <w:tr w:rsidR="009E79D3" w14:paraId="74C321C5" w14:textId="77777777" w:rsidTr="009E79D3">
        <w:tc>
          <w:tcPr>
            <w:tcW w:w="2972" w:type="dxa"/>
          </w:tcPr>
          <w:p w14:paraId="5731526A" w14:textId="77777777" w:rsidR="009E79D3" w:rsidRDefault="009E79D3" w:rsidP="009E79D3">
            <w:pPr>
              <w:rPr>
                <w:rFonts w:cs="Calibri"/>
                <w:b/>
                <w:sz w:val="28"/>
                <w:szCs w:val="28"/>
                <w:lang w:eastAsia="cs-CZ"/>
              </w:rPr>
            </w:pPr>
            <w:r>
              <w:rPr>
                <w:rFonts w:cs="Calibri"/>
                <w:b/>
                <w:sz w:val="28"/>
                <w:szCs w:val="28"/>
                <w:lang w:eastAsia="cs-CZ"/>
              </w:rPr>
              <w:t>Bezezbytková dieta</w:t>
            </w:r>
          </w:p>
        </w:tc>
        <w:tc>
          <w:tcPr>
            <w:tcW w:w="1558" w:type="dxa"/>
          </w:tcPr>
          <w:p w14:paraId="1A339782" w14:textId="77777777" w:rsidR="009E79D3" w:rsidRDefault="009E79D3" w:rsidP="009E79D3">
            <w:pPr>
              <w:jc w:val="right"/>
              <w:rPr>
                <w:rFonts w:cs="Calibri"/>
                <w:b/>
                <w:sz w:val="28"/>
                <w:szCs w:val="28"/>
                <w:lang w:eastAsia="cs-CZ"/>
              </w:rPr>
            </w:pPr>
            <w:proofErr w:type="gramStart"/>
            <w:r>
              <w:rPr>
                <w:rFonts w:cs="Calibri"/>
                <w:b/>
                <w:sz w:val="28"/>
                <w:szCs w:val="28"/>
                <w:lang w:eastAsia="cs-CZ"/>
              </w:rPr>
              <w:t>,-</w:t>
            </w:r>
            <w:proofErr w:type="gramEnd"/>
            <w:r>
              <w:rPr>
                <w:rFonts w:cs="Calibri"/>
                <w:b/>
                <w:sz w:val="28"/>
                <w:szCs w:val="28"/>
                <w:lang w:eastAsia="cs-CZ"/>
              </w:rPr>
              <w:t>Kč</w:t>
            </w:r>
          </w:p>
        </w:tc>
        <w:tc>
          <w:tcPr>
            <w:tcW w:w="1277" w:type="dxa"/>
          </w:tcPr>
          <w:p w14:paraId="48481863" w14:textId="77777777" w:rsidR="009E79D3" w:rsidRDefault="009E79D3" w:rsidP="009E79D3">
            <w:pPr>
              <w:jc w:val="right"/>
              <w:rPr>
                <w:rFonts w:cs="Calibri"/>
                <w:b/>
                <w:sz w:val="28"/>
                <w:szCs w:val="28"/>
                <w:lang w:eastAsia="cs-CZ"/>
              </w:rPr>
            </w:pPr>
            <w:proofErr w:type="gramStart"/>
            <w:r>
              <w:rPr>
                <w:rFonts w:cs="Calibri"/>
                <w:b/>
                <w:sz w:val="28"/>
                <w:szCs w:val="28"/>
                <w:lang w:eastAsia="cs-CZ"/>
              </w:rPr>
              <w:t>,-</w:t>
            </w:r>
            <w:proofErr w:type="gramEnd"/>
            <w:r>
              <w:rPr>
                <w:rFonts w:cs="Calibri"/>
                <w:b/>
                <w:sz w:val="28"/>
                <w:szCs w:val="28"/>
                <w:lang w:eastAsia="cs-CZ"/>
              </w:rPr>
              <w:t>Kč</w:t>
            </w:r>
          </w:p>
        </w:tc>
        <w:tc>
          <w:tcPr>
            <w:tcW w:w="1276" w:type="dxa"/>
          </w:tcPr>
          <w:p w14:paraId="10DC76B8" w14:textId="77777777" w:rsidR="009E79D3" w:rsidRDefault="009E79D3" w:rsidP="009E79D3">
            <w:pPr>
              <w:jc w:val="right"/>
              <w:rPr>
                <w:rFonts w:cs="Calibri"/>
                <w:b/>
                <w:sz w:val="28"/>
                <w:szCs w:val="28"/>
                <w:lang w:eastAsia="cs-CZ"/>
              </w:rPr>
            </w:pPr>
            <w:proofErr w:type="gramStart"/>
            <w:r>
              <w:rPr>
                <w:rFonts w:cs="Calibri"/>
                <w:b/>
                <w:sz w:val="28"/>
                <w:szCs w:val="28"/>
                <w:lang w:eastAsia="cs-CZ"/>
              </w:rPr>
              <w:t>,-</w:t>
            </w:r>
            <w:proofErr w:type="gramEnd"/>
            <w:r>
              <w:rPr>
                <w:rFonts w:cs="Calibri"/>
                <w:b/>
                <w:sz w:val="28"/>
                <w:szCs w:val="28"/>
                <w:lang w:eastAsia="cs-CZ"/>
              </w:rPr>
              <w:t>Kč</w:t>
            </w:r>
          </w:p>
        </w:tc>
      </w:tr>
      <w:tr w:rsidR="009E79D3" w14:paraId="171E53FE" w14:textId="77777777" w:rsidTr="009E79D3">
        <w:tc>
          <w:tcPr>
            <w:tcW w:w="2972" w:type="dxa"/>
          </w:tcPr>
          <w:p w14:paraId="7CF373DB" w14:textId="77777777" w:rsidR="009E79D3" w:rsidRDefault="009E79D3" w:rsidP="009E79D3">
            <w:pPr>
              <w:rPr>
                <w:rFonts w:cs="Calibri"/>
                <w:b/>
                <w:sz w:val="28"/>
                <w:szCs w:val="28"/>
                <w:lang w:eastAsia="cs-CZ"/>
              </w:rPr>
            </w:pPr>
            <w:r>
              <w:rPr>
                <w:rFonts w:cs="Calibri"/>
                <w:b/>
                <w:sz w:val="28"/>
                <w:szCs w:val="28"/>
                <w:lang w:eastAsia="cs-CZ"/>
              </w:rPr>
              <w:t>Bezlepkové dieta</w:t>
            </w:r>
          </w:p>
        </w:tc>
        <w:tc>
          <w:tcPr>
            <w:tcW w:w="1558" w:type="dxa"/>
          </w:tcPr>
          <w:p w14:paraId="22B08AFA" w14:textId="77777777" w:rsidR="009E79D3" w:rsidRDefault="009E79D3" w:rsidP="009E79D3">
            <w:pPr>
              <w:jc w:val="right"/>
              <w:rPr>
                <w:rFonts w:cs="Calibri"/>
                <w:b/>
                <w:sz w:val="28"/>
                <w:szCs w:val="28"/>
                <w:lang w:eastAsia="cs-CZ"/>
              </w:rPr>
            </w:pPr>
            <w:proofErr w:type="gramStart"/>
            <w:r>
              <w:rPr>
                <w:rFonts w:cs="Calibri"/>
                <w:b/>
                <w:sz w:val="28"/>
                <w:szCs w:val="28"/>
                <w:lang w:eastAsia="cs-CZ"/>
              </w:rPr>
              <w:t>,-</w:t>
            </w:r>
            <w:proofErr w:type="gramEnd"/>
            <w:r>
              <w:rPr>
                <w:rFonts w:cs="Calibri"/>
                <w:b/>
                <w:sz w:val="28"/>
                <w:szCs w:val="28"/>
                <w:lang w:eastAsia="cs-CZ"/>
              </w:rPr>
              <w:t>Kč</w:t>
            </w:r>
          </w:p>
        </w:tc>
        <w:tc>
          <w:tcPr>
            <w:tcW w:w="1277" w:type="dxa"/>
          </w:tcPr>
          <w:p w14:paraId="69D05A61" w14:textId="77777777" w:rsidR="009E79D3" w:rsidRDefault="009E79D3" w:rsidP="009E79D3">
            <w:pPr>
              <w:jc w:val="right"/>
              <w:rPr>
                <w:rFonts w:cs="Calibri"/>
                <w:b/>
                <w:sz w:val="28"/>
                <w:szCs w:val="28"/>
                <w:lang w:eastAsia="cs-CZ"/>
              </w:rPr>
            </w:pPr>
            <w:proofErr w:type="gramStart"/>
            <w:r>
              <w:rPr>
                <w:rFonts w:cs="Calibri"/>
                <w:b/>
                <w:sz w:val="28"/>
                <w:szCs w:val="28"/>
                <w:lang w:eastAsia="cs-CZ"/>
              </w:rPr>
              <w:t>,-</w:t>
            </w:r>
            <w:proofErr w:type="gramEnd"/>
            <w:r>
              <w:rPr>
                <w:rFonts w:cs="Calibri"/>
                <w:b/>
                <w:sz w:val="28"/>
                <w:szCs w:val="28"/>
                <w:lang w:eastAsia="cs-CZ"/>
              </w:rPr>
              <w:t>Kč</w:t>
            </w:r>
          </w:p>
        </w:tc>
        <w:tc>
          <w:tcPr>
            <w:tcW w:w="1276" w:type="dxa"/>
          </w:tcPr>
          <w:p w14:paraId="792838F7" w14:textId="77777777" w:rsidR="009E79D3" w:rsidRDefault="009E79D3" w:rsidP="009E79D3">
            <w:pPr>
              <w:jc w:val="right"/>
              <w:rPr>
                <w:rFonts w:cs="Calibri"/>
                <w:b/>
                <w:sz w:val="28"/>
                <w:szCs w:val="28"/>
                <w:lang w:eastAsia="cs-CZ"/>
              </w:rPr>
            </w:pPr>
            <w:proofErr w:type="gramStart"/>
            <w:r>
              <w:rPr>
                <w:rFonts w:cs="Calibri"/>
                <w:b/>
                <w:sz w:val="28"/>
                <w:szCs w:val="28"/>
                <w:lang w:eastAsia="cs-CZ"/>
              </w:rPr>
              <w:t>,-</w:t>
            </w:r>
            <w:proofErr w:type="gramEnd"/>
            <w:r>
              <w:rPr>
                <w:rFonts w:cs="Calibri"/>
                <w:b/>
                <w:sz w:val="28"/>
                <w:szCs w:val="28"/>
                <w:lang w:eastAsia="cs-CZ"/>
              </w:rPr>
              <w:t>Kč</w:t>
            </w:r>
          </w:p>
        </w:tc>
      </w:tr>
    </w:tbl>
    <w:p w14:paraId="1E53CAB4" w14:textId="77777777" w:rsidR="009E79D3" w:rsidRDefault="009E79D3" w:rsidP="009E79D3">
      <w:pPr>
        <w:ind w:left="720"/>
        <w:jc w:val="both"/>
        <w:rPr>
          <w:rFonts w:asciiTheme="minorHAnsi" w:hAnsiTheme="minorHAnsi" w:cstheme="minorHAnsi"/>
        </w:rPr>
      </w:pPr>
    </w:p>
    <w:p w14:paraId="01E13192" w14:textId="571B1E28" w:rsidR="00E93DF9" w:rsidRPr="00757860" w:rsidRDefault="009E79D3" w:rsidP="009E79D3">
      <w:pPr>
        <w:ind w:left="720"/>
        <w:jc w:val="both"/>
        <w:rPr>
          <w:rFonts w:asciiTheme="minorHAnsi" w:hAnsiTheme="minorHAnsi" w:cstheme="minorHAnsi"/>
        </w:rPr>
      </w:pPr>
      <w:r w:rsidRPr="009E79D3">
        <w:rPr>
          <w:rFonts w:asciiTheme="minorHAnsi" w:hAnsiTheme="minorHAnsi" w:cstheme="minorHAnsi"/>
        </w:rPr>
        <w:t>Č</w:t>
      </w:r>
      <w:r w:rsidR="00813D3F" w:rsidRPr="009E79D3">
        <w:rPr>
          <w:rFonts w:asciiTheme="minorHAnsi" w:hAnsiTheme="minorHAnsi" w:cstheme="minorHAnsi"/>
        </w:rPr>
        <w:t>ástk</w:t>
      </w:r>
      <w:r w:rsidRPr="009E79D3">
        <w:rPr>
          <w:rFonts w:asciiTheme="minorHAnsi" w:hAnsiTheme="minorHAnsi" w:cstheme="minorHAnsi"/>
        </w:rPr>
        <w:t>y</w:t>
      </w:r>
      <w:r w:rsidR="00813D3F" w:rsidRPr="009E79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jsou bez DPH a</w:t>
      </w:r>
      <w:r w:rsidR="00813D3F" w:rsidRPr="009E79D3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zahrnují</w:t>
      </w:r>
      <w:r w:rsidR="00813D3F" w:rsidRPr="009E79D3">
        <w:rPr>
          <w:rFonts w:asciiTheme="minorHAnsi" w:hAnsiTheme="minorHAnsi" w:cstheme="minorHAnsi"/>
        </w:rPr>
        <w:t xml:space="preserve"> veškeré náklady dodavatele spojené </w:t>
      </w:r>
      <w:r w:rsidR="00813D3F" w:rsidRPr="00757860">
        <w:rPr>
          <w:rFonts w:asciiTheme="minorHAnsi" w:hAnsiTheme="minorHAnsi" w:cstheme="minorHAnsi"/>
        </w:rPr>
        <w:t>s přípravou a předáním stravy objednateli</w:t>
      </w:r>
      <w:r>
        <w:rPr>
          <w:rFonts w:asciiTheme="minorHAnsi" w:hAnsiTheme="minorHAnsi" w:cstheme="minorHAnsi"/>
        </w:rPr>
        <w:t xml:space="preserve"> i plněním dalších specifických podmínek</w:t>
      </w:r>
      <w:r w:rsidR="00813D3F" w:rsidRPr="00757860">
        <w:rPr>
          <w:rFonts w:asciiTheme="minorHAnsi" w:hAnsiTheme="minorHAnsi" w:cstheme="minorHAnsi"/>
        </w:rPr>
        <w:t xml:space="preserve">. </w:t>
      </w:r>
    </w:p>
    <w:p w14:paraId="702E8FDD" w14:textId="77777777" w:rsidR="009E79D3" w:rsidRDefault="009E79D3" w:rsidP="009E79D3">
      <w:pPr>
        <w:ind w:left="720"/>
        <w:jc w:val="both"/>
        <w:rPr>
          <w:rFonts w:asciiTheme="minorHAnsi" w:hAnsiTheme="minorHAnsi" w:cstheme="minorHAnsi"/>
        </w:rPr>
      </w:pPr>
    </w:p>
    <w:p w14:paraId="3AA21BD3" w14:textId="23618B6D" w:rsidR="00E93DF9" w:rsidRPr="00757860" w:rsidRDefault="00813D3F">
      <w:pPr>
        <w:numPr>
          <w:ilvl w:val="0"/>
          <w:numId w:val="2"/>
        </w:num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Dodavatel bude oprávněn celkovou dodávku stravy za kalendářní měsíc vyúčtovat fakturou s náležitostmi daňového dokladu vždy po uplynutí kalendářního měsíce.  Splatnost faktury se sjednává na dobu 14 dní ode dne jejího vystavení. </w:t>
      </w:r>
    </w:p>
    <w:p w14:paraId="7812502E" w14:textId="77777777" w:rsidR="00E93DF9" w:rsidRPr="00757860" w:rsidRDefault="00E93DF9">
      <w:pPr>
        <w:ind w:left="720"/>
        <w:jc w:val="both"/>
        <w:rPr>
          <w:rFonts w:asciiTheme="minorHAnsi" w:hAnsiTheme="minorHAnsi" w:cstheme="minorHAnsi"/>
        </w:rPr>
      </w:pPr>
    </w:p>
    <w:p w14:paraId="719AEF71" w14:textId="77777777" w:rsidR="00E93DF9" w:rsidRPr="00757860" w:rsidRDefault="00813D3F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eastAsia="Times New Roman" w:hAnsiTheme="minorHAnsi" w:cstheme="minorHAnsi"/>
        </w:rPr>
        <w:t xml:space="preserve"> </w:t>
      </w:r>
    </w:p>
    <w:p w14:paraId="5FE0B045" w14:textId="77777777" w:rsidR="00E93DF9" w:rsidRPr="00757860" w:rsidRDefault="00E93DF9">
      <w:pPr>
        <w:jc w:val="both"/>
        <w:rPr>
          <w:rFonts w:asciiTheme="minorHAnsi" w:hAnsiTheme="minorHAnsi" w:cstheme="minorHAnsi"/>
        </w:rPr>
      </w:pPr>
    </w:p>
    <w:p w14:paraId="49D72866" w14:textId="77777777" w:rsidR="00E93DF9" w:rsidRPr="00757860" w:rsidRDefault="00813D3F">
      <w:pPr>
        <w:jc w:val="center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  <w:b/>
          <w:bCs/>
        </w:rPr>
        <w:lastRenderedPageBreak/>
        <w:t>IV.</w:t>
      </w:r>
    </w:p>
    <w:p w14:paraId="5E35A905" w14:textId="77777777" w:rsidR="00E93DF9" w:rsidRPr="00757860" w:rsidRDefault="00813D3F">
      <w:pPr>
        <w:jc w:val="center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  <w:b/>
          <w:bCs/>
        </w:rPr>
        <w:t>Závěrečná ujednání</w:t>
      </w:r>
    </w:p>
    <w:p w14:paraId="4BA20819" w14:textId="77777777" w:rsidR="00E93DF9" w:rsidRPr="00757860" w:rsidRDefault="00E93DF9">
      <w:pPr>
        <w:jc w:val="center"/>
        <w:rPr>
          <w:rFonts w:asciiTheme="minorHAnsi" w:hAnsiTheme="minorHAnsi" w:cstheme="minorHAnsi"/>
          <w:b/>
          <w:bCs/>
        </w:rPr>
      </w:pPr>
    </w:p>
    <w:p w14:paraId="221D7469" w14:textId="77777777" w:rsidR="00E93DF9" w:rsidRPr="00757860" w:rsidRDefault="00813D3F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>Tuto smlouvu lze ukončit dohodou smluvních stran, popř. jednostranně výpovědí jedné       ze smluvních str</w:t>
      </w:r>
      <w:r w:rsidR="008564FF" w:rsidRPr="00757860">
        <w:rPr>
          <w:rFonts w:asciiTheme="minorHAnsi" w:hAnsiTheme="minorHAnsi" w:cstheme="minorHAnsi"/>
        </w:rPr>
        <w:t xml:space="preserve">an. Výpovědní doba se sjednává </w:t>
      </w:r>
      <w:r w:rsidRPr="00757860">
        <w:rPr>
          <w:rFonts w:asciiTheme="minorHAnsi" w:hAnsiTheme="minorHAnsi" w:cstheme="minorHAnsi"/>
        </w:rPr>
        <w:t>v délce jednoho kalendářního měsíce a počne běžet prvním dnem kalendářního měsíce, následujícího po měsíci, ve kterém byla výpověď druhé smluvní straně doručena.</w:t>
      </w:r>
    </w:p>
    <w:p w14:paraId="5F07A501" w14:textId="77777777" w:rsidR="00E93DF9" w:rsidRPr="00757860" w:rsidRDefault="00813D3F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>Změny či doplnění této smlouvy je možné činit pouze písemnou formou vzestupně číslovanými dodatky. Případné dodatky budou nedílnou součástí této smlouvy.</w:t>
      </w:r>
    </w:p>
    <w:p w14:paraId="4351EE6E" w14:textId="77777777" w:rsidR="00E93DF9" w:rsidRPr="00757860" w:rsidRDefault="00813D3F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Vztahy touto smlouvou neupravené se v dalším řídí příslušnými ustanoveními občanského zákoníku.  </w:t>
      </w:r>
    </w:p>
    <w:p w14:paraId="3934CE59" w14:textId="2622DB4D" w:rsidR="00E93DF9" w:rsidRPr="00757860" w:rsidRDefault="00813D3F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Tato smlouva nabývá platnosti dnem oboustranného podpisu smluvních stran a účinnosti nabývá uveřejněním v registru smluv.  Zveřejnění v registru smluv zajistí </w:t>
      </w:r>
      <w:r w:rsidR="009E79D3">
        <w:rPr>
          <w:rFonts w:asciiTheme="minorHAnsi" w:hAnsiTheme="minorHAnsi" w:cstheme="minorHAnsi"/>
        </w:rPr>
        <w:t>Objednavatel.</w:t>
      </w:r>
      <w:r w:rsidRPr="00757860">
        <w:rPr>
          <w:rFonts w:asciiTheme="minorHAnsi" w:hAnsiTheme="minorHAnsi" w:cstheme="minorHAnsi"/>
        </w:rPr>
        <w:t xml:space="preserve"> </w:t>
      </w:r>
    </w:p>
    <w:p w14:paraId="39DD04C0" w14:textId="77777777" w:rsidR="00E93DF9" w:rsidRPr="00757860" w:rsidRDefault="00813D3F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Smluvní strany souhlasně prohlašují, že tato smlouva byla uzavřena na základě jejich pravé a svobodné vůle, nikoli v tísni za nápadně nevýhodných podmínek. </w:t>
      </w:r>
    </w:p>
    <w:p w14:paraId="6F0BFA1C" w14:textId="77777777" w:rsidR="00E93DF9" w:rsidRPr="00757860" w:rsidRDefault="00813D3F">
      <w:pPr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Tato smlouva je vyhotovena ve dvou stejnopisech, každá ze stran obdrží jedno vyhotovení. </w:t>
      </w:r>
    </w:p>
    <w:p w14:paraId="39870580" w14:textId="77777777" w:rsidR="00E93DF9" w:rsidRPr="00757860" w:rsidRDefault="00E93DF9">
      <w:pPr>
        <w:jc w:val="both"/>
        <w:rPr>
          <w:rFonts w:asciiTheme="minorHAnsi" w:hAnsiTheme="minorHAnsi" w:cstheme="minorHAnsi"/>
        </w:rPr>
      </w:pPr>
    </w:p>
    <w:p w14:paraId="0BEAC6C3" w14:textId="77777777" w:rsidR="00E93DF9" w:rsidRPr="00757860" w:rsidRDefault="00E93DF9">
      <w:pPr>
        <w:jc w:val="both"/>
        <w:rPr>
          <w:rFonts w:asciiTheme="minorHAnsi" w:hAnsiTheme="minorHAnsi" w:cstheme="minorHAnsi"/>
        </w:rPr>
      </w:pPr>
    </w:p>
    <w:p w14:paraId="48D7D05A" w14:textId="2243E39A" w:rsidR="00E93DF9" w:rsidRPr="00757860" w:rsidRDefault="00813D3F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 xml:space="preserve">V Krnově dne </w:t>
      </w:r>
    </w:p>
    <w:p w14:paraId="1A60D84D" w14:textId="77777777" w:rsidR="00E93DF9" w:rsidRPr="00757860" w:rsidRDefault="00E93DF9">
      <w:pPr>
        <w:jc w:val="both"/>
        <w:rPr>
          <w:rFonts w:asciiTheme="minorHAnsi" w:hAnsiTheme="minorHAnsi" w:cstheme="minorHAnsi"/>
        </w:rPr>
      </w:pPr>
    </w:p>
    <w:p w14:paraId="1056C004" w14:textId="77777777" w:rsidR="00E93DF9" w:rsidRPr="00757860" w:rsidRDefault="00E93DF9">
      <w:pPr>
        <w:jc w:val="both"/>
        <w:rPr>
          <w:rFonts w:asciiTheme="minorHAnsi" w:hAnsiTheme="minorHAnsi" w:cstheme="minorHAnsi"/>
        </w:rPr>
      </w:pPr>
    </w:p>
    <w:p w14:paraId="6B111C36" w14:textId="327BE015" w:rsidR="00E93DF9" w:rsidRPr="00757860" w:rsidRDefault="00813D3F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>Dodavatel:</w:t>
      </w:r>
      <w:r w:rsidRPr="00757860">
        <w:rPr>
          <w:rFonts w:asciiTheme="minorHAnsi" w:hAnsiTheme="minorHAnsi" w:cstheme="minorHAnsi"/>
        </w:rPr>
        <w:tab/>
      </w:r>
      <w:r w:rsidRPr="00757860">
        <w:rPr>
          <w:rFonts w:asciiTheme="minorHAnsi" w:hAnsiTheme="minorHAnsi" w:cstheme="minorHAnsi"/>
        </w:rPr>
        <w:tab/>
      </w:r>
      <w:r w:rsidRPr="00757860">
        <w:rPr>
          <w:rFonts w:asciiTheme="minorHAnsi" w:hAnsiTheme="minorHAnsi" w:cstheme="minorHAnsi"/>
        </w:rPr>
        <w:tab/>
      </w:r>
      <w:r w:rsidRPr="00757860">
        <w:rPr>
          <w:rFonts w:asciiTheme="minorHAnsi" w:hAnsiTheme="minorHAnsi" w:cstheme="minorHAnsi"/>
        </w:rPr>
        <w:tab/>
      </w:r>
      <w:r w:rsidRPr="00757860">
        <w:rPr>
          <w:rFonts w:asciiTheme="minorHAnsi" w:hAnsiTheme="minorHAnsi" w:cstheme="minorHAnsi"/>
        </w:rPr>
        <w:tab/>
      </w:r>
      <w:r w:rsidRPr="00757860">
        <w:rPr>
          <w:rFonts w:asciiTheme="minorHAnsi" w:hAnsiTheme="minorHAnsi" w:cstheme="minorHAnsi"/>
        </w:rPr>
        <w:tab/>
      </w:r>
      <w:r w:rsidRPr="00757860">
        <w:rPr>
          <w:rFonts w:asciiTheme="minorHAnsi" w:hAnsiTheme="minorHAnsi" w:cstheme="minorHAnsi"/>
        </w:rPr>
        <w:tab/>
        <w:t>Objednatel:</w:t>
      </w:r>
    </w:p>
    <w:p w14:paraId="6EEC120E" w14:textId="77777777" w:rsidR="00E93DF9" w:rsidRDefault="00E93DF9">
      <w:pPr>
        <w:jc w:val="both"/>
        <w:rPr>
          <w:rFonts w:asciiTheme="minorHAnsi" w:hAnsiTheme="minorHAnsi" w:cstheme="minorHAnsi"/>
          <w:b/>
          <w:bCs/>
        </w:rPr>
      </w:pPr>
    </w:p>
    <w:p w14:paraId="2ECBCA62" w14:textId="77777777" w:rsidR="009E79D3" w:rsidRDefault="009E79D3">
      <w:pPr>
        <w:jc w:val="both"/>
        <w:rPr>
          <w:rFonts w:asciiTheme="minorHAnsi" w:hAnsiTheme="minorHAnsi" w:cstheme="minorHAnsi"/>
          <w:b/>
          <w:bCs/>
        </w:rPr>
      </w:pPr>
    </w:p>
    <w:p w14:paraId="70F4729A" w14:textId="77777777" w:rsidR="009E79D3" w:rsidRPr="00757860" w:rsidRDefault="009E79D3">
      <w:pPr>
        <w:jc w:val="both"/>
        <w:rPr>
          <w:rFonts w:asciiTheme="minorHAnsi" w:hAnsiTheme="minorHAnsi" w:cstheme="minorHAnsi"/>
          <w:b/>
          <w:bCs/>
        </w:rPr>
      </w:pPr>
    </w:p>
    <w:p w14:paraId="717DA6A8" w14:textId="77777777" w:rsidR="00E93DF9" w:rsidRPr="00757860" w:rsidRDefault="00813D3F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>….........................................</w:t>
      </w:r>
      <w:r w:rsidRPr="00757860">
        <w:rPr>
          <w:rFonts w:asciiTheme="minorHAnsi" w:hAnsiTheme="minorHAnsi" w:cstheme="minorHAnsi"/>
        </w:rPr>
        <w:tab/>
      </w:r>
      <w:r w:rsidRPr="00757860">
        <w:rPr>
          <w:rFonts w:asciiTheme="minorHAnsi" w:hAnsiTheme="minorHAnsi" w:cstheme="minorHAnsi"/>
        </w:rPr>
        <w:tab/>
      </w:r>
      <w:r w:rsidRPr="00757860">
        <w:rPr>
          <w:rFonts w:asciiTheme="minorHAnsi" w:hAnsiTheme="minorHAnsi" w:cstheme="minorHAnsi"/>
        </w:rPr>
        <w:tab/>
      </w:r>
      <w:r w:rsidRPr="00757860">
        <w:rPr>
          <w:rFonts w:asciiTheme="minorHAnsi" w:hAnsiTheme="minorHAnsi" w:cstheme="minorHAnsi"/>
        </w:rPr>
        <w:tab/>
      </w:r>
      <w:r w:rsidRPr="00757860">
        <w:rPr>
          <w:rFonts w:asciiTheme="minorHAnsi" w:hAnsiTheme="minorHAnsi" w:cstheme="minorHAnsi"/>
        </w:rPr>
        <w:tab/>
        <w:t>…......................................</w:t>
      </w:r>
    </w:p>
    <w:p w14:paraId="7C6F79BB" w14:textId="1EAEF9D3" w:rsidR="00E93DF9" w:rsidRPr="00757860" w:rsidRDefault="00B3634F">
      <w:pPr>
        <w:jc w:val="both"/>
        <w:rPr>
          <w:rFonts w:asciiTheme="minorHAnsi" w:hAnsiTheme="minorHAnsi" w:cstheme="minorHAnsi"/>
        </w:rPr>
      </w:pPr>
      <w:r w:rsidRPr="00757860">
        <w:rPr>
          <w:rFonts w:asciiTheme="minorHAnsi" w:hAnsiTheme="minorHAnsi" w:cstheme="minorHAnsi"/>
        </w:rPr>
        <w:tab/>
      </w:r>
      <w:r w:rsidRPr="00757860">
        <w:rPr>
          <w:rFonts w:asciiTheme="minorHAnsi" w:hAnsiTheme="minorHAnsi" w:cstheme="minorHAnsi"/>
        </w:rPr>
        <w:tab/>
      </w:r>
      <w:r w:rsidRPr="00757860">
        <w:rPr>
          <w:rFonts w:asciiTheme="minorHAnsi" w:hAnsiTheme="minorHAnsi" w:cstheme="minorHAnsi"/>
        </w:rPr>
        <w:tab/>
      </w:r>
      <w:r w:rsidRPr="00757860">
        <w:rPr>
          <w:rFonts w:asciiTheme="minorHAnsi" w:hAnsiTheme="minorHAnsi" w:cstheme="minorHAnsi"/>
        </w:rPr>
        <w:tab/>
      </w:r>
      <w:r w:rsidR="009E79D3">
        <w:rPr>
          <w:rFonts w:asciiTheme="minorHAnsi" w:hAnsiTheme="minorHAnsi" w:cstheme="minorHAnsi"/>
        </w:rPr>
        <w:tab/>
      </w:r>
      <w:r w:rsidR="009E79D3">
        <w:rPr>
          <w:rFonts w:asciiTheme="minorHAnsi" w:hAnsiTheme="minorHAnsi" w:cstheme="minorHAnsi"/>
        </w:rPr>
        <w:tab/>
      </w:r>
      <w:r w:rsidR="009E79D3">
        <w:rPr>
          <w:rFonts w:asciiTheme="minorHAnsi" w:hAnsiTheme="minorHAnsi" w:cstheme="minorHAnsi"/>
        </w:rPr>
        <w:tab/>
      </w:r>
      <w:r w:rsidR="009E79D3">
        <w:rPr>
          <w:rFonts w:asciiTheme="minorHAnsi" w:hAnsiTheme="minorHAnsi" w:cstheme="minorHAnsi"/>
        </w:rPr>
        <w:tab/>
      </w:r>
      <w:r w:rsidR="00813D3F" w:rsidRPr="00757860">
        <w:rPr>
          <w:rFonts w:asciiTheme="minorHAnsi" w:hAnsiTheme="minorHAnsi" w:cstheme="minorHAnsi"/>
        </w:rPr>
        <w:t>Mgr. František Fojtík</w:t>
      </w:r>
      <w:r w:rsidR="00813D3F" w:rsidRPr="00757860">
        <w:rPr>
          <w:rFonts w:asciiTheme="minorHAnsi" w:hAnsiTheme="minorHAnsi" w:cstheme="minorHAnsi"/>
        </w:rPr>
        <w:tab/>
      </w:r>
      <w:r w:rsidR="00813D3F" w:rsidRPr="00757860">
        <w:rPr>
          <w:rFonts w:asciiTheme="minorHAnsi" w:hAnsiTheme="minorHAnsi" w:cstheme="minorHAnsi"/>
        </w:rPr>
        <w:tab/>
      </w:r>
      <w:r w:rsidR="00813D3F" w:rsidRPr="00757860">
        <w:rPr>
          <w:rFonts w:asciiTheme="minorHAnsi" w:hAnsiTheme="minorHAnsi" w:cstheme="minorHAnsi"/>
        </w:rPr>
        <w:tab/>
      </w:r>
      <w:r w:rsidR="00813D3F" w:rsidRPr="00757860">
        <w:rPr>
          <w:rFonts w:asciiTheme="minorHAnsi" w:hAnsiTheme="minorHAnsi" w:cstheme="minorHAnsi"/>
        </w:rPr>
        <w:tab/>
      </w:r>
    </w:p>
    <w:p w14:paraId="5B9E0121" w14:textId="4C3AC881" w:rsidR="00813D3F" w:rsidRPr="00757860" w:rsidRDefault="009E79D3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="00813D3F" w:rsidRPr="00757860">
        <w:rPr>
          <w:rFonts w:asciiTheme="minorHAnsi" w:hAnsiTheme="minorHAnsi" w:cstheme="minorHAnsi"/>
        </w:rPr>
        <w:tab/>
      </w:r>
      <w:r w:rsidR="00813D3F" w:rsidRPr="00757860">
        <w:rPr>
          <w:rFonts w:asciiTheme="minorHAnsi" w:hAnsiTheme="minorHAnsi" w:cstheme="minorHAnsi"/>
        </w:rPr>
        <w:tab/>
      </w:r>
      <w:r w:rsidR="00813D3F" w:rsidRPr="00757860">
        <w:rPr>
          <w:rFonts w:asciiTheme="minorHAnsi" w:hAnsiTheme="minorHAnsi" w:cstheme="minorHAnsi"/>
        </w:rPr>
        <w:tab/>
      </w:r>
      <w:r w:rsidR="00813D3F" w:rsidRPr="00757860">
        <w:rPr>
          <w:rFonts w:asciiTheme="minorHAnsi" w:hAnsiTheme="minorHAnsi" w:cstheme="minorHAnsi"/>
        </w:rPr>
        <w:tab/>
      </w:r>
      <w:r w:rsidR="00813D3F" w:rsidRPr="00757860">
        <w:rPr>
          <w:rFonts w:asciiTheme="minorHAnsi" w:hAnsiTheme="minorHAnsi" w:cstheme="minorHAnsi"/>
        </w:rPr>
        <w:tab/>
      </w:r>
      <w:r w:rsidR="00813D3F" w:rsidRPr="00757860">
        <w:rPr>
          <w:rFonts w:asciiTheme="minorHAnsi" w:hAnsiTheme="minorHAnsi" w:cstheme="minorHAnsi"/>
        </w:rPr>
        <w:tab/>
        <w:t>ředitel</w:t>
      </w:r>
    </w:p>
    <w:sectPr w:rsidR="00813D3F" w:rsidRPr="00757860" w:rsidSect="00757860">
      <w:pgSz w:w="11906" w:h="16838"/>
      <w:pgMar w:top="567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15CB4986"/>
    <w:multiLevelType w:val="hybridMultilevel"/>
    <w:tmpl w:val="3166A36E"/>
    <w:lvl w:ilvl="0" w:tplc="4038FBB2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6196580">
    <w:abstractNumId w:val="0"/>
  </w:num>
  <w:num w:numId="2" w16cid:durableId="1390038415">
    <w:abstractNumId w:val="1"/>
  </w:num>
  <w:num w:numId="3" w16cid:durableId="379667049">
    <w:abstractNumId w:val="2"/>
  </w:num>
  <w:num w:numId="4" w16cid:durableId="445196264">
    <w:abstractNumId w:val="3"/>
  </w:num>
  <w:num w:numId="5" w16cid:durableId="2390973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4FF"/>
    <w:rsid w:val="000138BF"/>
    <w:rsid w:val="00032393"/>
    <w:rsid w:val="001A43D1"/>
    <w:rsid w:val="00322D42"/>
    <w:rsid w:val="003C0AE1"/>
    <w:rsid w:val="005609E4"/>
    <w:rsid w:val="005703D8"/>
    <w:rsid w:val="005D1560"/>
    <w:rsid w:val="00662CA2"/>
    <w:rsid w:val="00757860"/>
    <w:rsid w:val="00813D3F"/>
    <w:rsid w:val="008564FF"/>
    <w:rsid w:val="008E450A"/>
    <w:rsid w:val="009E79D3"/>
    <w:rsid w:val="00A14F82"/>
    <w:rsid w:val="00AA38FB"/>
    <w:rsid w:val="00B3634F"/>
    <w:rsid w:val="00C66D7D"/>
    <w:rsid w:val="00D31E5F"/>
    <w:rsid w:val="00E17835"/>
    <w:rsid w:val="00E93DF9"/>
    <w:rsid w:val="00F03F8D"/>
    <w:rsid w:val="00F5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FC90912"/>
  <w15:docId w15:val="{1757C759-C66C-4589-BB99-FD5DB4B4E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93DF9"/>
    <w:pPr>
      <w:widowControl w:val="0"/>
      <w:suppressAutoHyphens/>
    </w:pPr>
    <w:rPr>
      <w:rFonts w:eastAsia="SimSun" w:cs="Arial"/>
      <w:kern w:val="2"/>
      <w:sz w:val="24"/>
      <w:szCs w:val="24"/>
      <w:lang w:eastAsia="zh-C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sid w:val="00E93DF9"/>
  </w:style>
  <w:style w:type="character" w:customStyle="1" w:styleId="WW8Num1z1">
    <w:name w:val="WW8Num1z1"/>
    <w:rsid w:val="00E93DF9"/>
  </w:style>
  <w:style w:type="character" w:customStyle="1" w:styleId="WW8Num1z2">
    <w:name w:val="WW8Num1z2"/>
    <w:rsid w:val="00E93DF9"/>
  </w:style>
  <w:style w:type="character" w:customStyle="1" w:styleId="WW8Num1z3">
    <w:name w:val="WW8Num1z3"/>
    <w:rsid w:val="00E93DF9"/>
  </w:style>
  <w:style w:type="character" w:customStyle="1" w:styleId="WW8Num1z4">
    <w:name w:val="WW8Num1z4"/>
    <w:rsid w:val="00E93DF9"/>
  </w:style>
  <w:style w:type="character" w:customStyle="1" w:styleId="WW8Num1z5">
    <w:name w:val="WW8Num1z5"/>
    <w:rsid w:val="00E93DF9"/>
  </w:style>
  <w:style w:type="character" w:customStyle="1" w:styleId="WW8Num1z6">
    <w:name w:val="WW8Num1z6"/>
    <w:rsid w:val="00E93DF9"/>
  </w:style>
  <w:style w:type="character" w:customStyle="1" w:styleId="WW8Num1z7">
    <w:name w:val="WW8Num1z7"/>
    <w:rsid w:val="00E93DF9"/>
  </w:style>
  <w:style w:type="character" w:customStyle="1" w:styleId="WW8Num1z8">
    <w:name w:val="WW8Num1z8"/>
    <w:rsid w:val="00E93DF9"/>
  </w:style>
  <w:style w:type="character" w:customStyle="1" w:styleId="WW8Num2z0">
    <w:name w:val="WW8Num2z0"/>
    <w:rsid w:val="00E93DF9"/>
  </w:style>
  <w:style w:type="character" w:customStyle="1" w:styleId="WW8Num2z1">
    <w:name w:val="WW8Num2z1"/>
    <w:rsid w:val="00E93DF9"/>
  </w:style>
  <w:style w:type="character" w:customStyle="1" w:styleId="WW8Num2z2">
    <w:name w:val="WW8Num2z2"/>
    <w:rsid w:val="00E93DF9"/>
  </w:style>
  <w:style w:type="character" w:customStyle="1" w:styleId="WW8Num2z3">
    <w:name w:val="WW8Num2z3"/>
    <w:rsid w:val="00E93DF9"/>
  </w:style>
  <w:style w:type="character" w:customStyle="1" w:styleId="WW8Num2z4">
    <w:name w:val="WW8Num2z4"/>
    <w:rsid w:val="00E93DF9"/>
  </w:style>
  <w:style w:type="character" w:customStyle="1" w:styleId="WW8Num2z5">
    <w:name w:val="WW8Num2z5"/>
    <w:rsid w:val="00E93DF9"/>
  </w:style>
  <w:style w:type="character" w:customStyle="1" w:styleId="WW8Num2z6">
    <w:name w:val="WW8Num2z6"/>
    <w:rsid w:val="00E93DF9"/>
  </w:style>
  <w:style w:type="character" w:customStyle="1" w:styleId="WW8Num2z7">
    <w:name w:val="WW8Num2z7"/>
    <w:rsid w:val="00E93DF9"/>
  </w:style>
  <w:style w:type="character" w:customStyle="1" w:styleId="WW8Num2z8">
    <w:name w:val="WW8Num2z8"/>
    <w:rsid w:val="00E93DF9"/>
  </w:style>
  <w:style w:type="character" w:customStyle="1" w:styleId="WW8Num3z0">
    <w:name w:val="WW8Num3z0"/>
    <w:rsid w:val="00E93DF9"/>
  </w:style>
  <w:style w:type="character" w:customStyle="1" w:styleId="WW8Num3z1">
    <w:name w:val="WW8Num3z1"/>
    <w:rsid w:val="00E93DF9"/>
  </w:style>
  <w:style w:type="character" w:customStyle="1" w:styleId="WW8Num3z2">
    <w:name w:val="WW8Num3z2"/>
    <w:rsid w:val="00E93DF9"/>
  </w:style>
  <w:style w:type="character" w:customStyle="1" w:styleId="WW8Num3z3">
    <w:name w:val="WW8Num3z3"/>
    <w:rsid w:val="00E93DF9"/>
  </w:style>
  <w:style w:type="character" w:customStyle="1" w:styleId="WW8Num3z4">
    <w:name w:val="WW8Num3z4"/>
    <w:rsid w:val="00E93DF9"/>
  </w:style>
  <w:style w:type="character" w:customStyle="1" w:styleId="WW8Num3z5">
    <w:name w:val="WW8Num3z5"/>
    <w:rsid w:val="00E93DF9"/>
  </w:style>
  <w:style w:type="character" w:customStyle="1" w:styleId="WW8Num3z6">
    <w:name w:val="WW8Num3z6"/>
    <w:rsid w:val="00E93DF9"/>
  </w:style>
  <w:style w:type="character" w:customStyle="1" w:styleId="WW8Num3z7">
    <w:name w:val="WW8Num3z7"/>
    <w:rsid w:val="00E93DF9"/>
  </w:style>
  <w:style w:type="character" w:customStyle="1" w:styleId="WW8Num3z8">
    <w:name w:val="WW8Num3z8"/>
    <w:rsid w:val="00E93DF9"/>
  </w:style>
  <w:style w:type="character" w:customStyle="1" w:styleId="WW8Num4z0">
    <w:name w:val="WW8Num4z0"/>
    <w:rsid w:val="00E93DF9"/>
  </w:style>
  <w:style w:type="character" w:customStyle="1" w:styleId="WW8Num4z1">
    <w:name w:val="WW8Num4z1"/>
    <w:rsid w:val="00E93DF9"/>
  </w:style>
  <w:style w:type="character" w:customStyle="1" w:styleId="WW8Num4z2">
    <w:name w:val="WW8Num4z2"/>
    <w:rsid w:val="00E93DF9"/>
  </w:style>
  <w:style w:type="character" w:customStyle="1" w:styleId="WW8Num4z3">
    <w:name w:val="WW8Num4z3"/>
    <w:rsid w:val="00E93DF9"/>
  </w:style>
  <w:style w:type="character" w:customStyle="1" w:styleId="WW8Num4z4">
    <w:name w:val="WW8Num4z4"/>
    <w:rsid w:val="00E93DF9"/>
  </w:style>
  <w:style w:type="character" w:customStyle="1" w:styleId="WW8Num4z5">
    <w:name w:val="WW8Num4z5"/>
    <w:rsid w:val="00E93DF9"/>
  </w:style>
  <w:style w:type="character" w:customStyle="1" w:styleId="WW8Num4z6">
    <w:name w:val="WW8Num4z6"/>
    <w:rsid w:val="00E93DF9"/>
  </w:style>
  <w:style w:type="character" w:customStyle="1" w:styleId="WW8Num4z7">
    <w:name w:val="WW8Num4z7"/>
    <w:rsid w:val="00E93DF9"/>
  </w:style>
  <w:style w:type="character" w:customStyle="1" w:styleId="WW8Num4z8">
    <w:name w:val="WW8Num4z8"/>
    <w:rsid w:val="00E93DF9"/>
  </w:style>
  <w:style w:type="character" w:customStyle="1" w:styleId="WW8Num5z0">
    <w:name w:val="WW8Num5z0"/>
    <w:rsid w:val="00E93DF9"/>
  </w:style>
  <w:style w:type="character" w:customStyle="1" w:styleId="WW8Num5z1">
    <w:name w:val="WW8Num5z1"/>
    <w:rsid w:val="00E93DF9"/>
  </w:style>
  <w:style w:type="character" w:customStyle="1" w:styleId="WW8Num5z2">
    <w:name w:val="WW8Num5z2"/>
    <w:rsid w:val="00E93DF9"/>
  </w:style>
  <w:style w:type="character" w:customStyle="1" w:styleId="WW8Num5z3">
    <w:name w:val="WW8Num5z3"/>
    <w:rsid w:val="00E93DF9"/>
  </w:style>
  <w:style w:type="character" w:customStyle="1" w:styleId="WW8Num5z4">
    <w:name w:val="WW8Num5z4"/>
    <w:rsid w:val="00E93DF9"/>
  </w:style>
  <w:style w:type="character" w:customStyle="1" w:styleId="WW8Num5z5">
    <w:name w:val="WW8Num5z5"/>
    <w:rsid w:val="00E93DF9"/>
  </w:style>
  <w:style w:type="character" w:customStyle="1" w:styleId="WW8Num5z6">
    <w:name w:val="WW8Num5z6"/>
    <w:rsid w:val="00E93DF9"/>
  </w:style>
  <w:style w:type="character" w:customStyle="1" w:styleId="WW8Num5z7">
    <w:name w:val="WW8Num5z7"/>
    <w:rsid w:val="00E93DF9"/>
  </w:style>
  <w:style w:type="character" w:customStyle="1" w:styleId="WW8Num5z8">
    <w:name w:val="WW8Num5z8"/>
    <w:rsid w:val="00E93DF9"/>
  </w:style>
  <w:style w:type="character" w:customStyle="1" w:styleId="Absatz-Standardschriftart">
    <w:name w:val="Absatz-Standardschriftart"/>
    <w:rsid w:val="00E93DF9"/>
  </w:style>
  <w:style w:type="character" w:customStyle="1" w:styleId="WW-Absatz-Standardschriftart">
    <w:name w:val="WW-Absatz-Standardschriftart"/>
    <w:rsid w:val="00E93DF9"/>
  </w:style>
  <w:style w:type="character" w:customStyle="1" w:styleId="WW-Absatz-Standardschriftart1">
    <w:name w:val="WW-Absatz-Standardschriftart1"/>
    <w:rsid w:val="00E93DF9"/>
  </w:style>
  <w:style w:type="character" w:customStyle="1" w:styleId="WW-Absatz-Standardschriftart11">
    <w:name w:val="WW-Absatz-Standardschriftart11"/>
    <w:rsid w:val="00E93DF9"/>
  </w:style>
  <w:style w:type="character" w:customStyle="1" w:styleId="WW-Absatz-Standardschriftart111">
    <w:name w:val="WW-Absatz-Standardschriftart111"/>
    <w:rsid w:val="00E93DF9"/>
  </w:style>
  <w:style w:type="character" w:customStyle="1" w:styleId="WW-Absatz-Standardschriftart1111">
    <w:name w:val="WW-Absatz-Standardschriftart1111"/>
    <w:rsid w:val="00E93DF9"/>
  </w:style>
  <w:style w:type="character" w:customStyle="1" w:styleId="Symbolyproslovn">
    <w:name w:val="Symboly pro číslování"/>
    <w:rsid w:val="00E93DF9"/>
  </w:style>
  <w:style w:type="paragraph" w:customStyle="1" w:styleId="Nadpis">
    <w:name w:val="Nadpis"/>
    <w:basedOn w:val="Normln"/>
    <w:next w:val="Zkladntext"/>
    <w:rsid w:val="00E93DF9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rsid w:val="00E93DF9"/>
    <w:pPr>
      <w:spacing w:after="120"/>
    </w:pPr>
  </w:style>
  <w:style w:type="paragraph" w:styleId="Seznam">
    <w:name w:val="List"/>
    <w:basedOn w:val="Zkladntext"/>
    <w:rsid w:val="00E93DF9"/>
  </w:style>
  <w:style w:type="paragraph" w:styleId="Titulek">
    <w:name w:val="caption"/>
    <w:basedOn w:val="Normln"/>
    <w:qFormat/>
    <w:rsid w:val="00E93DF9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rsid w:val="00E93DF9"/>
    <w:pPr>
      <w:suppressLineNumbers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17835"/>
    <w:rPr>
      <w:rFonts w:ascii="Tahoma" w:hAnsi="Tahoma" w:cs="Mangal"/>
      <w:sz w:val="16"/>
      <w:szCs w:val="14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835"/>
    <w:rPr>
      <w:rFonts w:ascii="Tahoma" w:eastAsia="SimSun" w:hAnsi="Tahoma" w:cs="Mangal"/>
      <w:kern w:val="2"/>
      <w:sz w:val="16"/>
      <w:szCs w:val="14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F52A7E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9E79D3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9E79D3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718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valek</dc:creator>
  <cp:lastModifiedBy>Domov pro seniory Krnov</cp:lastModifiedBy>
  <cp:revision>2</cp:revision>
  <cp:lastPrinted>2024-12-20T10:41:00Z</cp:lastPrinted>
  <dcterms:created xsi:type="dcterms:W3CDTF">2025-03-26T08:56:00Z</dcterms:created>
  <dcterms:modified xsi:type="dcterms:W3CDTF">2025-03-26T08:56:00Z</dcterms:modified>
</cp:coreProperties>
</file>